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208" w:rsidRPr="00097208" w:rsidRDefault="00097208" w:rsidP="00097208">
      <w:pPr>
        <w:widowControl w:val="0"/>
        <w:autoSpaceDE w:val="0"/>
        <w:autoSpaceDN w:val="0"/>
        <w:adjustRightInd w:val="0"/>
        <w:spacing w:after="0"/>
        <w:ind w:left="3969"/>
        <w:jc w:val="center"/>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УТВЕРЖДЕН </w:t>
      </w:r>
    </w:p>
    <w:p w:rsidR="00097208" w:rsidRPr="00097208" w:rsidRDefault="00097208" w:rsidP="00097208">
      <w:pPr>
        <w:widowControl w:val="0"/>
        <w:autoSpaceDE w:val="0"/>
        <w:autoSpaceDN w:val="0"/>
        <w:adjustRightInd w:val="0"/>
        <w:spacing w:after="0"/>
        <w:ind w:left="3969"/>
        <w:jc w:val="center"/>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           постановлением Администрации </w:t>
      </w:r>
    </w:p>
    <w:p w:rsidR="00097208" w:rsidRPr="00097208" w:rsidRDefault="00097208" w:rsidP="00097208">
      <w:pPr>
        <w:widowControl w:val="0"/>
        <w:autoSpaceDE w:val="0"/>
        <w:autoSpaceDN w:val="0"/>
        <w:adjustRightInd w:val="0"/>
        <w:spacing w:after="0"/>
        <w:ind w:left="3969"/>
        <w:jc w:val="center"/>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  </w:t>
      </w:r>
      <w:proofErr w:type="spellStart"/>
      <w:r w:rsidRPr="00097208">
        <w:rPr>
          <w:rFonts w:ascii="Times New Roman" w:hAnsi="Times New Roman" w:cs="Times New Roman"/>
          <w:sz w:val="24"/>
          <w:szCs w:val="24"/>
          <w:lang w:eastAsia="ru-RU"/>
        </w:rPr>
        <w:t>Кульбакинского</w:t>
      </w:r>
      <w:proofErr w:type="spellEnd"/>
      <w:r w:rsidRPr="00097208">
        <w:rPr>
          <w:rFonts w:ascii="Times New Roman" w:hAnsi="Times New Roman" w:cs="Times New Roman"/>
          <w:sz w:val="24"/>
          <w:szCs w:val="24"/>
          <w:lang w:eastAsia="ru-RU"/>
        </w:rPr>
        <w:t xml:space="preserve"> сельсовета</w:t>
      </w:r>
    </w:p>
    <w:p w:rsidR="00097208" w:rsidRPr="00097208" w:rsidRDefault="00097208" w:rsidP="00097208">
      <w:pPr>
        <w:widowControl w:val="0"/>
        <w:autoSpaceDE w:val="0"/>
        <w:autoSpaceDN w:val="0"/>
        <w:adjustRightInd w:val="0"/>
        <w:spacing w:after="0"/>
        <w:ind w:left="3969"/>
        <w:jc w:val="center"/>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        </w:t>
      </w:r>
      <w:proofErr w:type="spellStart"/>
      <w:r w:rsidRPr="00097208">
        <w:rPr>
          <w:rFonts w:ascii="Times New Roman" w:hAnsi="Times New Roman" w:cs="Times New Roman"/>
          <w:sz w:val="24"/>
          <w:szCs w:val="24"/>
          <w:lang w:eastAsia="ru-RU"/>
        </w:rPr>
        <w:t>Глушковского</w:t>
      </w:r>
      <w:proofErr w:type="spellEnd"/>
      <w:r w:rsidRPr="00097208">
        <w:rPr>
          <w:rFonts w:ascii="Times New Roman" w:hAnsi="Times New Roman" w:cs="Times New Roman"/>
          <w:sz w:val="24"/>
          <w:szCs w:val="24"/>
          <w:lang w:eastAsia="ru-RU"/>
        </w:rPr>
        <w:t xml:space="preserve"> района Курской области</w:t>
      </w:r>
    </w:p>
    <w:p w:rsidR="00097208" w:rsidRPr="00097208" w:rsidRDefault="00097208" w:rsidP="00097208">
      <w:pPr>
        <w:widowControl w:val="0"/>
        <w:autoSpaceDE w:val="0"/>
        <w:autoSpaceDN w:val="0"/>
        <w:adjustRightInd w:val="0"/>
        <w:spacing w:after="0"/>
        <w:ind w:left="3969"/>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                             от ________№_____</w:t>
      </w:r>
    </w:p>
    <w:p w:rsidR="00097208" w:rsidRPr="00097208" w:rsidRDefault="00097208" w:rsidP="00097208">
      <w:pPr>
        <w:widowControl w:val="0"/>
        <w:autoSpaceDE w:val="0"/>
        <w:autoSpaceDN w:val="0"/>
        <w:adjustRightInd w:val="0"/>
        <w:spacing w:after="0"/>
        <w:ind w:left="5812"/>
        <w:jc w:val="right"/>
        <w:rPr>
          <w:rFonts w:ascii="Times New Roman" w:hAnsi="Times New Roman" w:cs="Times New Roman"/>
          <w:sz w:val="24"/>
          <w:szCs w:val="24"/>
          <w:lang w:eastAsia="ru-RU"/>
        </w:rPr>
      </w:pPr>
    </w:p>
    <w:p w:rsidR="00097208" w:rsidRPr="00097208" w:rsidRDefault="00097208" w:rsidP="00097208">
      <w:pPr>
        <w:widowControl w:val="0"/>
        <w:tabs>
          <w:tab w:val="left" w:pos="2585"/>
        </w:tabs>
        <w:autoSpaceDE w:val="0"/>
        <w:autoSpaceDN w:val="0"/>
        <w:adjustRightInd w:val="0"/>
        <w:spacing w:after="0"/>
        <w:jc w:val="center"/>
        <w:rPr>
          <w:rFonts w:ascii="Times New Roman" w:hAnsi="Times New Roman" w:cs="Times New Roman"/>
          <w:b/>
          <w:bCs/>
          <w:sz w:val="24"/>
          <w:szCs w:val="24"/>
          <w:lang w:eastAsia="ru-RU"/>
        </w:rPr>
      </w:pPr>
      <w:r w:rsidRPr="00097208">
        <w:rPr>
          <w:rFonts w:ascii="Times New Roman" w:hAnsi="Times New Roman" w:cs="Times New Roman"/>
          <w:b/>
          <w:bCs/>
          <w:sz w:val="24"/>
          <w:szCs w:val="24"/>
          <w:lang w:eastAsia="ru-RU"/>
        </w:rPr>
        <w:t>Административный регламент</w:t>
      </w:r>
    </w:p>
    <w:p w:rsidR="00097208" w:rsidRPr="00097208" w:rsidRDefault="00097208" w:rsidP="00097208">
      <w:pPr>
        <w:widowControl w:val="0"/>
        <w:tabs>
          <w:tab w:val="left" w:pos="2585"/>
        </w:tabs>
        <w:autoSpaceDE w:val="0"/>
        <w:autoSpaceDN w:val="0"/>
        <w:adjustRightInd w:val="0"/>
        <w:spacing w:after="0"/>
        <w:jc w:val="center"/>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Администрации </w:t>
      </w:r>
      <w:proofErr w:type="spellStart"/>
      <w:r w:rsidRPr="00097208">
        <w:rPr>
          <w:rFonts w:ascii="Times New Roman" w:hAnsi="Times New Roman" w:cs="Times New Roman"/>
          <w:sz w:val="24"/>
          <w:szCs w:val="24"/>
          <w:lang w:eastAsia="ru-RU"/>
        </w:rPr>
        <w:t>Кульбакинского</w:t>
      </w:r>
      <w:proofErr w:type="spellEnd"/>
      <w:r w:rsidRPr="00097208">
        <w:rPr>
          <w:rFonts w:ascii="Times New Roman" w:hAnsi="Times New Roman" w:cs="Times New Roman"/>
          <w:sz w:val="24"/>
          <w:szCs w:val="24"/>
          <w:lang w:eastAsia="ru-RU"/>
        </w:rPr>
        <w:t xml:space="preserve"> сельсовета </w:t>
      </w:r>
    </w:p>
    <w:p w:rsidR="00097208" w:rsidRPr="00097208" w:rsidRDefault="00097208" w:rsidP="00097208">
      <w:pPr>
        <w:widowControl w:val="0"/>
        <w:tabs>
          <w:tab w:val="left" w:pos="2585"/>
        </w:tabs>
        <w:autoSpaceDE w:val="0"/>
        <w:autoSpaceDN w:val="0"/>
        <w:adjustRightInd w:val="0"/>
        <w:spacing w:after="0"/>
        <w:jc w:val="center"/>
        <w:rPr>
          <w:rFonts w:ascii="Times New Roman" w:hAnsi="Times New Roman" w:cs="Times New Roman"/>
          <w:sz w:val="24"/>
          <w:szCs w:val="24"/>
          <w:lang w:eastAsia="ru-RU"/>
        </w:rPr>
      </w:pPr>
      <w:proofErr w:type="spellStart"/>
      <w:r w:rsidRPr="00097208">
        <w:rPr>
          <w:rFonts w:ascii="Times New Roman" w:hAnsi="Times New Roman" w:cs="Times New Roman"/>
          <w:sz w:val="24"/>
          <w:szCs w:val="24"/>
          <w:lang w:eastAsia="ru-RU"/>
        </w:rPr>
        <w:t>Глушковского</w:t>
      </w:r>
      <w:proofErr w:type="spellEnd"/>
      <w:r w:rsidRPr="00097208">
        <w:rPr>
          <w:rFonts w:ascii="Times New Roman" w:hAnsi="Times New Roman" w:cs="Times New Roman"/>
          <w:sz w:val="24"/>
          <w:szCs w:val="24"/>
          <w:lang w:eastAsia="ru-RU"/>
        </w:rPr>
        <w:t xml:space="preserve"> района Курской области</w:t>
      </w:r>
    </w:p>
    <w:p w:rsidR="00097208" w:rsidRPr="00097208" w:rsidRDefault="00097208" w:rsidP="00097208">
      <w:pPr>
        <w:widowControl w:val="0"/>
        <w:tabs>
          <w:tab w:val="left" w:pos="2585"/>
        </w:tabs>
        <w:autoSpaceDE w:val="0"/>
        <w:autoSpaceDN w:val="0"/>
        <w:adjustRightInd w:val="0"/>
        <w:jc w:val="center"/>
        <w:rPr>
          <w:rFonts w:ascii="Times New Roman" w:hAnsi="Times New Roman" w:cs="Times New Roman"/>
          <w:bCs/>
          <w:sz w:val="24"/>
          <w:szCs w:val="24"/>
          <w:lang w:eastAsia="ru-RU"/>
        </w:rPr>
      </w:pPr>
      <w:r w:rsidRPr="00097208">
        <w:rPr>
          <w:rFonts w:ascii="Times New Roman" w:hAnsi="Times New Roman" w:cs="Times New Roman"/>
          <w:bCs/>
          <w:sz w:val="24"/>
          <w:szCs w:val="24"/>
          <w:lang w:eastAsia="ru-RU"/>
        </w:rPr>
        <w:t>по предоставлению муниципальной услуги</w:t>
      </w:r>
      <w:r w:rsidRPr="00097208">
        <w:rPr>
          <w:rFonts w:ascii="Times New Roman" w:hAnsi="Times New Roman" w:cs="Times New Roman"/>
          <w:b/>
          <w:bCs/>
          <w:sz w:val="24"/>
          <w:szCs w:val="24"/>
          <w:lang w:eastAsia="ru-RU"/>
        </w:rPr>
        <w:t xml:space="preserve"> </w:t>
      </w:r>
      <w:r w:rsidRPr="00097208">
        <w:rPr>
          <w:rFonts w:ascii="Times New Roman" w:hAnsi="Times New Roman" w:cs="Times New Roman"/>
          <w:bCs/>
          <w:kern w:val="2"/>
          <w:sz w:val="24"/>
          <w:szCs w:val="24"/>
          <w:lang w:eastAsia="ru-RU"/>
        </w:rPr>
        <w:t xml:space="preserve"> </w:t>
      </w:r>
    </w:p>
    <w:p w:rsidR="00EF756B" w:rsidRPr="00097208" w:rsidRDefault="00EF756B" w:rsidP="00636931">
      <w:pPr>
        <w:widowControl w:val="0"/>
        <w:tabs>
          <w:tab w:val="left" w:pos="2585"/>
        </w:tabs>
        <w:autoSpaceDE w:val="0"/>
        <w:autoSpaceDN w:val="0"/>
        <w:adjustRightInd w:val="0"/>
        <w:spacing w:after="0" w:line="240" w:lineRule="auto"/>
        <w:jc w:val="center"/>
        <w:rPr>
          <w:rFonts w:ascii="Times New Roman" w:hAnsi="Times New Roman" w:cs="Times New Roman"/>
          <w:sz w:val="24"/>
          <w:szCs w:val="24"/>
          <w:lang w:eastAsia="ru-RU"/>
        </w:rPr>
      </w:pPr>
      <w:r w:rsidRPr="00097208">
        <w:rPr>
          <w:rFonts w:ascii="Times New Roman" w:hAnsi="Times New Roman" w:cs="Times New Roman"/>
          <w:kern w:val="2"/>
          <w:sz w:val="24"/>
          <w:szCs w:val="24"/>
          <w:lang w:eastAsia="ru-RU"/>
        </w:rPr>
        <w:t xml:space="preserve"> </w:t>
      </w:r>
      <w:r w:rsidRPr="00097208">
        <w:rPr>
          <w:rFonts w:ascii="Times New Roman" w:hAnsi="Times New Roman" w:cs="Times New Roman"/>
          <w:b/>
          <w:bCs/>
          <w:sz w:val="24"/>
          <w:szCs w:val="24"/>
          <w:lang w:eastAsia="ru-RU"/>
        </w:rPr>
        <w:t>«Признание в установленном порядке жилого помещения муниципального жилищного фонда непригодным для проживания»</w:t>
      </w:r>
    </w:p>
    <w:p w:rsidR="00EF756B" w:rsidRPr="00097208" w:rsidRDefault="00EF756B" w:rsidP="00636931">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097208" w:rsidRDefault="00EF756B" w:rsidP="00636931">
      <w:pPr>
        <w:autoSpaceDE w:val="0"/>
        <w:autoSpaceDN w:val="0"/>
        <w:adjustRightInd w:val="0"/>
        <w:spacing w:after="0" w:line="360" w:lineRule="auto"/>
        <w:jc w:val="center"/>
        <w:outlineLvl w:val="1"/>
        <w:rPr>
          <w:rFonts w:ascii="Times New Roman" w:hAnsi="Times New Roman" w:cs="Times New Roman"/>
          <w:b/>
          <w:bCs/>
          <w:sz w:val="24"/>
          <w:szCs w:val="24"/>
          <w:lang w:eastAsia="ru-RU"/>
        </w:rPr>
      </w:pPr>
      <w:r w:rsidRPr="00097208">
        <w:rPr>
          <w:rFonts w:ascii="Times New Roman" w:hAnsi="Times New Roman" w:cs="Times New Roman"/>
          <w:b/>
          <w:bCs/>
          <w:sz w:val="24"/>
          <w:szCs w:val="24"/>
          <w:lang w:eastAsia="ru-RU"/>
        </w:rPr>
        <w:t>1. Общие положения</w:t>
      </w:r>
    </w:p>
    <w:p w:rsidR="00EF756B" w:rsidRPr="00097208" w:rsidRDefault="00EF756B" w:rsidP="00636931">
      <w:pPr>
        <w:autoSpaceDE w:val="0"/>
        <w:autoSpaceDN w:val="0"/>
        <w:adjustRightInd w:val="0"/>
        <w:spacing w:after="0" w:line="360" w:lineRule="auto"/>
        <w:jc w:val="center"/>
        <w:outlineLvl w:val="1"/>
        <w:rPr>
          <w:rFonts w:ascii="Times New Roman" w:hAnsi="Times New Roman" w:cs="Times New Roman"/>
          <w:b/>
          <w:bCs/>
          <w:spacing w:val="-3"/>
          <w:sz w:val="24"/>
          <w:szCs w:val="24"/>
          <w:lang w:eastAsia="ru-RU"/>
        </w:rPr>
      </w:pPr>
      <w:r w:rsidRPr="00097208">
        <w:rPr>
          <w:rFonts w:ascii="Times New Roman" w:hAnsi="Times New Roman" w:cs="Times New Roman"/>
          <w:b/>
          <w:bCs/>
          <w:spacing w:val="-3"/>
          <w:sz w:val="24"/>
          <w:szCs w:val="24"/>
          <w:lang w:eastAsia="ru-RU"/>
        </w:rPr>
        <w:t>1.1. Предмет регулирования административного регламента</w:t>
      </w:r>
    </w:p>
    <w:p w:rsidR="00EF756B" w:rsidRPr="00097208"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Предметом регулирования настоящего административного регламента являются отношения, возникающие в связи с </w:t>
      </w:r>
      <w:r w:rsidRPr="00097208">
        <w:rPr>
          <w:rFonts w:ascii="Times New Roman" w:hAnsi="Times New Roman" w:cs="Times New Roman"/>
          <w:sz w:val="24"/>
          <w:szCs w:val="24"/>
          <w:shd w:val="clear" w:color="auto" w:fill="FFFFFF"/>
          <w:lang w:eastAsia="ru-RU"/>
        </w:rPr>
        <w:t>предоставлением муниципальной услуги.</w:t>
      </w:r>
    </w:p>
    <w:p w:rsidR="00EF756B" w:rsidRPr="00097208"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F756B" w:rsidRPr="00097208" w:rsidRDefault="00EF756B" w:rsidP="00636931">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097208">
        <w:rPr>
          <w:rFonts w:ascii="Times New Roman" w:hAnsi="Times New Roman" w:cs="Times New Roman"/>
          <w:b/>
          <w:bCs/>
          <w:sz w:val="24"/>
          <w:szCs w:val="24"/>
          <w:lang w:eastAsia="ru-RU"/>
        </w:rPr>
        <w:t>1.2. Круг заявителей</w:t>
      </w:r>
    </w:p>
    <w:p w:rsidR="00EF756B" w:rsidRPr="00097208" w:rsidRDefault="00EF756B" w:rsidP="00636931">
      <w:pPr>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EF756B" w:rsidRPr="00097208" w:rsidRDefault="00EF756B" w:rsidP="0063693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Заявителями являются собственники помещения, федеральные органы исполнительной власти, осуществляющие полномочия собственника в отношении оцениваемого имущества, правообладатели или граждане (наниматели), органы государственного надзора (контроля) по вопросам, отнесенным к их компетенции либо их уполномоченные представители (далее - заявители).</w:t>
      </w:r>
    </w:p>
    <w:p w:rsidR="00EF756B" w:rsidRPr="00097208" w:rsidRDefault="00EF756B" w:rsidP="0063693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364AB8" w:rsidRPr="00097208" w:rsidRDefault="00364AB8" w:rsidP="00636931">
      <w:pPr>
        <w:widowControl w:val="0"/>
        <w:autoSpaceDE w:val="0"/>
        <w:autoSpaceDN w:val="0"/>
        <w:adjustRightInd w:val="0"/>
        <w:spacing w:before="240" w:after="0" w:line="240" w:lineRule="auto"/>
        <w:ind w:firstLine="708"/>
        <w:jc w:val="both"/>
        <w:rPr>
          <w:rFonts w:ascii="Times New Roman" w:hAnsi="Times New Roman" w:cs="Times New Roman"/>
          <w:b/>
          <w:bCs/>
          <w:sz w:val="24"/>
          <w:szCs w:val="24"/>
          <w:lang w:eastAsia="ru-RU"/>
        </w:rPr>
      </w:pPr>
    </w:p>
    <w:p w:rsidR="00364AB8" w:rsidRPr="00097208" w:rsidRDefault="00364AB8" w:rsidP="00364AB8">
      <w:pPr>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r w:rsidRPr="00097208">
        <w:rPr>
          <w:rFonts w:ascii="Times New Roman" w:eastAsia="Times New Roman" w:hAnsi="Times New Roman" w:cs="Times New Roman"/>
          <w:b/>
          <w:color w:val="000000"/>
          <w:sz w:val="24"/>
          <w:szCs w:val="24"/>
          <w:lang w:eastAsia="ru-RU"/>
        </w:rPr>
        <w:t>1.3 Требования к порядку информирования</w:t>
      </w:r>
    </w:p>
    <w:p w:rsidR="00364AB8" w:rsidRPr="00097208" w:rsidRDefault="00364AB8" w:rsidP="00364AB8">
      <w:pPr>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r w:rsidRPr="00097208">
        <w:rPr>
          <w:rFonts w:ascii="Times New Roman" w:eastAsia="Times New Roman" w:hAnsi="Times New Roman" w:cs="Times New Roman"/>
          <w:b/>
          <w:color w:val="000000"/>
          <w:sz w:val="24"/>
          <w:szCs w:val="24"/>
          <w:lang w:eastAsia="ru-RU"/>
        </w:rPr>
        <w:t>о предоставлении муниципальной услуги</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 xml:space="preserve">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w:t>
      </w:r>
      <w:proofErr w:type="spellStart"/>
      <w:r w:rsidRPr="00097208">
        <w:rPr>
          <w:rFonts w:ascii="Times New Roman" w:eastAsia="Times New Roman" w:hAnsi="Times New Roman" w:cs="Times New Roman"/>
          <w:color w:val="000000"/>
          <w:sz w:val="24"/>
          <w:szCs w:val="24"/>
          <w:lang w:eastAsia="ru-RU"/>
        </w:rPr>
        <w:t>Глушковскому</w:t>
      </w:r>
      <w:proofErr w:type="spellEnd"/>
      <w:r w:rsidRPr="00097208">
        <w:rPr>
          <w:rFonts w:ascii="Times New Roman" w:eastAsia="Times New Roman" w:hAnsi="Times New Roman" w:cs="Times New Roman"/>
          <w:color w:val="000000"/>
          <w:sz w:val="24"/>
          <w:szCs w:val="24"/>
          <w:lang w:eastAsia="ru-RU"/>
        </w:rPr>
        <w:t xml:space="preserve">  району (далее МФЦ).</w:t>
      </w:r>
    </w:p>
    <w:p w:rsidR="00097208" w:rsidRDefault="0009720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 xml:space="preserve">Администрация расположена по адресу: </w:t>
      </w:r>
    </w:p>
    <w:p w:rsidR="00097208" w:rsidRPr="00097208" w:rsidRDefault="00097208" w:rsidP="00097208">
      <w:pPr>
        <w:autoSpaceDE w:val="0"/>
        <w:autoSpaceDN w:val="0"/>
        <w:adjustRightInd w:val="0"/>
        <w:spacing w:after="0"/>
        <w:ind w:firstLine="709"/>
        <w:jc w:val="both"/>
        <w:rPr>
          <w:rFonts w:ascii="Times New Roman" w:hAnsi="Times New Roman" w:cs="Times New Roman"/>
          <w:color w:val="000000"/>
          <w:sz w:val="24"/>
          <w:szCs w:val="24"/>
        </w:rPr>
      </w:pPr>
      <w:r w:rsidRPr="00097208">
        <w:rPr>
          <w:rFonts w:ascii="Times New Roman" w:hAnsi="Times New Roman" w:cs="Times New Roman"/>
          <w:color w:val="000000"/>
          <w:sz w:val="24"/>
          <w:szCs w:val="24"/>
        </w:rPr>
        <w:t xml:space="preserve">307462, Курская область, </w:t>
      </w:r>
      <w:proofErr w:type="spellStart"/>
      <w:r w:rsidRPr="00097208">
        <w:rPr>
          <w:rFonts w:ascii="Times New Roman" w:hAnsi="Times New Roman" w:cs="Times New Roman"/>
          <w:color w:val="000000"/>
          <w:sz w:val="24"/>
          <w:szCs w:val="24"/>
        </w:rPr>
        <w:t>Глушковский</w:t>
      </w:r>
      <w:proofErr w:type="spellEnd"/>
      <w:r w:rsidRPr="00097208">
        <w:rPr>
          <w:rFonts w:ascii="Times New Roman" w:hAnsi="Times New Roman" w:cs="Times New Roman"/>
          <w:color w:val="000000"/>
          <w:sz w:val="24"/>
          <w:szCs w:val="24"/>
        </w:rPr>
        <w:t xml:space="preserve"> район, с. </w:t>
      </w:r>
      <w:proofErr w:type="spellStart"/>
      <w:r w:rsidRPr="00097208">
        <w:rPr>
          <w:rFonts w:ascii="Times New Roman" w:hAnsi="Times New Roman" w:cs="Times New Roman"/>
          <w:color w:val="000000"/>
          <w:sz w:val="24"/>
          <w:szCs w:val="24"/>
        </w:rPr>
        <w:t>Кульбаки</w:t>
      </w:r>
      <w:proofErr w:type="spellEnd"/>
      <w:r w:rsidRPr="00097208">
        <w:rPr>
          <w:rFonts w:ascii="Times New Roman" w:hAnsi="Times New Roman" w:cs="Times New Roman"/>
          <w:color w:val="000000"/>
          <w:sz w:val="24"/>
          <w:szCs w:val="24"/>
        </w:rPr>
        <w:t>, д. 322</w:t>
      </w:r>
    </w:p>
    <w:p w:rsidR="00097208" w:rsidRPr="00097208" w:rsidRDefault="00097208" w:rsidP="00097208">
      <w:pPr>
        <w:autoSpaceDE w:val="0"/>
        <w:autoSpaceDN w:val="0"/>
        <w:adjustRightInd w:val="0"/>
        <w:spacing w:after="0"/>
        <w:ind w:firstLine="709"/>
        <w:jc w:val="both"/>
        <w:rPr>
          <w:rFonts w:ascii="Times New Roman" w:hAnsi="Times New Roman" w:cs="Times New Roman"/>
          <w:color w:val="000000"/>
          <w:sz w:val="24"/>
          <w:szCs w:val="24"/>
        </w:rPr>
      </w:pPr>
    </w:p>
    <w:p w:rsidR="00097208" w:rsidRPr="00097208" w:rsidRDefault="00097208" w:rsidP="00097208">
      <w:pPr>
        <w:widowControl w:val="0"/>
        <w:tabs>
          <w:tab w:val="left" w:pos="709"/>
        </w:tabs>
        <w:spacing w:after="0"/>
        <w:ind w:firstLine="720"/>
        <w:jc w:val="both"/>
        <w:rPr>
          <w:rFonts w:ascii="Times New Roman" w:hAnsi="Times New Roman" w:cs="Times New Roman"/>
          <w:color w:val="00000A"/>
          <w:kern w:val="1"/>
          <w:sz w:val="24"/>
          <w:szCs w:val="24"/>
          <w:lang w:eastAsia="zh-CN"/>
        </w:rPr>
      </w:pPr>
      <w:r w:rsidRPr="00097208">
        <w:rPr>
          <w:rFonts w:ascii="Times New Roman" w:hAnsi="Times New Roman" w:cs="Times New Roman"/>
          <w:color w:val="00000A"/>
          <w:kern w:val="1"/>
          <w:sz w:val="24"/>
          <w:szCs w:val="24"/>
          <w:lang w:eastAsia="zh-CN"/>
        </w:rPr>
        <w:t>График работы:</w:t>
      </w:r>
    </w:p>
    <w:p w:rsidR="00097208" w:rsidRPr="00097208" w:rsidRDefault="00097208" w:rsidP="00097208">
      <w:pPr>
        <w:widowControl w:val="0"/>
        <w:tabs>
          <w:tab w:val="left" w:pos="709"/>
        </w:tabs>
        <w:spacing w:after="0"/>
        <w:ind w:firstLine="720"/>
        <w:jc w:val="both"/>
        <w:rPr>
          <w:rFonts w:ascii="Times New Roman" w:hAnsi="Times New Roman" w:cs="Times New Roman"/>
          <w:color w:val="00000A"/>
          <w:kern w:val="1"/>
          <w:sz w:val="24"/>
          <w:szCs w:val="24"/>
          <w:lang w:eastAsia="zh-CN"/>
        </w:rPr>
      </w:pPr>
      <w:r w:rsidRPr="00097208">
        <w:rPr>
          <w:rFonts w:ascii="Times New Roman" w:hAnsi="Times New Roman" w:cs="Times New Roman"/>
          <w:color w:val="00000A"/>
          <w:kern w:val="1"/>
          <w:sz w:val="24"/>
          <w:szCs w:val="24"/>
          <w:lang w:eastAsia="zh-CN"/>
        </w:rPr>
        <w:t>ежедневно - с 8.00 до 17.00 часов (в предпраздничные дни до 16.00), кроме выходных и нерабочих дней, перерыв - с 12.00 до 14.00 часов.</w:t>
      </w:r>
    </w:p>
    <w:p w:rsidR="00097208" w:rsidRPr="00097208" w:rsidRDefault="00097208" w:rsidP="00097208">
      <w:pPr>
        <w:widowControl w:val="0"/>
        <w:tabs>
          <w:tab w:val="left" w:pos="709"/>
        </w:tabs>
        <w:spacing w:after="0"/>
        <w:ind w:firstLine="720"/>
        <w:jc w:val="both"/>
        <w:rPr>
          <w:rFonts w:ascii="Times New Roman" w:hAnsi="Times New Roman" w:cs="Times New Roman"/>
          <w:color w:val="00000A"/>
          <w:kern w:val="1"/>
          <w:sz w:val="24"/>
          <w:szCs w:val="24"/>
          <w:lang w:eastAsia="zh-CN"/>
        </w:rPr>
      </w:pPr>
      <w:r w:rsidRPr="00097208">
        <w:rPr>
          <w:rFonts w:ascii="Times New Roman" w:hAnsi="Times New Roman" w:cs="Times New Roman"/>
          <w:color w:val="00000A"/>
          <w:kern w:val="1"/>
          <w:sz w:val="24"/>
          <w:szCs w:val="24"/>
          <w:lang w:eastAsia="zh-CN"/>
        </w:rPr>
        <w:t xml:space="preserve">Выходные дни – </w:t>
      </w:r>
      <w:r>
        <w:rPr>
          <w:rFonts w:ascii="Times New Roman" w:hAnsi="Times New Roman" w:cs="Times New Roman"/>
          <w:color w:val="00000A"/>
          <w:kern w:val="1"/>
          <w:sz w:val="24"/>
          <w:szCs w:val="24"/>
          <w:lang w:eastAsia="zh-CN"/>
        </w:rPr>
        <w:t>суббота, воскресенье.</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 xml:space="preserve">Управление Федеральной службы государственной регистрации, кадастра и картографии по Курской области (Управление </w:t>
      </w:r>
      <w:proofErr w:type="spellStart"/>
      <w:r w:rsidRPr="00097208">
        <w:rPr>
          <w:rFonts w:ascii="Times New Roman" w:eastAsia="Times New Roman" w:hAnsi="Times New Roman" w:cs="Times New Roman"/>
          <w:color w:val="000000"/>
          <w:sz w:val="24"/>
          <w:szCs w:val="24"/>
          <w:lang w:eastAsia="ru-RU"/>
        </w:rPr>
        <w:t>Росреестра</w:t>
      </w:r>
      <w:proofErr w:type="spellEnd"/>
      <w:r w:rsidRPr="00097208">
        <w:rPr>
          <w:rFonts w:ascii="Times New Roman" w:eastAsia="Times New Roman" w:hAnsi="Times New Roman" w:cs="Times New Roman"/>
          <w:color w:val="000000"/>
          <w:sz w:val="24"/>
          <w:szCs w:val="24"/>
          <w:lang w:eastAsia="ru-RU"/>
        </w:rPr>
        <w:t xml:space="preserve"> по Курской области) располагается по адресу: 305016, г. Курск, ул. 50 лет Октября, д. 4/6  </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График работы:</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понедельник – пятница с 9:00 до 18:00 часов.</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 xml:space="preserve">Выходные дни  - суббота, воскресенье.   </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64AB8" w:rsidRPr="00097208" w:rsidRDefault="00364AB8" w:rsidP="00364AB8">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spellStart"/>
      <w:r w:rsidRPr="00097208">
        <w:rPr>
          <w:rFonts w:ascii="Times New Roman" w:hAnsi="Times New Roman" w:cs="Times New Roman"/>
          <w:sz w:val="24"/>
          <w:szCs w:val="24"/>
        </w:rPr>
        <w:t>Глушковский</w:t>
      </w:r>
      <w:proofErr w:type="spellEnd"/>
      <w:r w:rsidRPr="00097208">
        <w:rPr>
          <w:rFonts w:ascii="Times New Roman" w:hAnsi="Times New Roman" w:cs="Times New Roman"/>
          <w:sz w:val="24"/>
          <w:szCs w:val="24"/>
        </w:rPr>
        <w:t xml:space="preserve"> производственный участок Рыльского отделения Курского филиала ФГУП "</w:t>
      </w:r>
      <w:proofErr w:type="spellStart"/>
      <w:r w:rsidRPr="00097208">
        <w:rPr>
          <w:rFonts w:ascii="Times New Roman" w:hAnsi="Times New Roman" w:cs="Times New Roman"/>
          <w:sz w:val="24"/>
          <w:szCs w:val="24"/>
        </w:rPr>
        <w:t>Ростехинвентаризация</w:t>
      </w:r>
      <w:proofErr w:type="spellEnd"/>
      <w:r w:rsidRPr="00097208">
        <w:rPr>
          <w:rFonts w:ascii="Times New Roman" w:hAnsi="Times New Roman" w:cs="Times New Roman"/>
          <w:sz w:val="24"/>
          <w:szCs w:val="24"/>
        </w:rPr>
        <w:t xml:space="preserve"> - Федеральное БТИ" расположен по адресу:  Курская область, п. Глушково, ул. Советская, 7.</w:t>
      </w:r>
    </w:p>
    <w:p w:rsidR="00364AB8" w:rsidRPr="00097208" w:rsidRDefault="00364AB8" w:rsidP="00364AB8">
      <w:pPr>
        <w:autoSpaceDE w:val="0"/>
        <w:autoSpaceDN w:val="0"/>
        <w:adjustRightInd w:val="0"/>
        <w:spacing w:after="0" w:line="240" w:lineRule="auto"/>
        <w:ind w:firstLine="709"/>
        <w:jc w:val="both"/>
        <w:rPr>
          <w:rFonts w:ascii="Times New Roman" w:hAnsi="Times New Roman" w:cs="Times New Roman"/>
          <w:sz w:val="24"/>
          <w:szCs w:val="24"/>
        </w:rPr>
      </w:pPr>
      <w:r w:rsidRPr="00097208">
        <w:rPr>
          <w:rFonts w:ascii="Times New Roman" w:hAnsi="Times New Roman" w:cs="Times New Roman"/>
          <w:sz w:val="24"/>
          <w:szCs w:val="24"/>
        </w:rPr>
        <w:t xml:space="preserve">График приема граждан: </w:t>
      </w:r>
    </w:p>
    <w:p w:rsidR="00364AB8" w:rsidRPr="00097208" w:rsidRDefault="00364AB8" w:rsidP="00364AB8">
      <w:pPr>
        <w:autoSpaceDE w:val="0"/>
        <w:autoSpaceDN w:val="0"/>
        <w:adjustRightInd w:val="0"/>
        <w:spacing w:after="0" w:line="240" w:lineRule="auto"/>
        <w:ind w:firstLine="709"/>
        <w:jc w:val="both"/>
        <w:rPr>
          <w:rFonts w:ascii="Times New Roman" w:hAnsi="Times New Roman" w:cs="Times New Roman"/>
          <w:sz w:val="24"/>
          <w:szCs w:val="24"/>
        </w:rPr>
      </w:pPr>
      <w:r w:rsidRPr="00097208">
        <w:rPr>
          <w:rFonts w:ascii="Times New Roman" w:hAnsi="Times New Roman" w:cs="Times New Roman"/>
          <w:sz w:val="24"/>
          <w:szCs w:val="24"/>
        </w:rPr>
        <w:t xml:space="preserve">Понедельник - пятница с 8-00 до 16-00 </w:t>
      </w:r>
    </w:p>
    <w:p w:rsidR="00364AB8" w:rsidRPr="00097208" w:rsidRDefault="00364AB8" w:rsidP="00364AB8">
      <w:pPr>
        <w:autoSpaceDE w:val="0"/>
        <w:autoSpaceDN w:val="0"/>
        <w:adjustRightInd w:val="0"/>
        <w:spacing w:after="0" w:line="240" w:lineRule="auto"/>
        <w:ind w:firstLine="709"/>
        <w:jc w:val="both"/>
        <w:rPr>
          <w:rFonts w:ascii="Times New Roman" w:hAnsi="Times New Roman" w:cs="Times New Roman"/>
          <w:sz w:val="24"/>
          <w:szCs w:val="24"/>
        </w:rPr>
      </w:pPr>
      <w:r w:rsidRPr="00097208">
        <w:rPr>
          <w:rFonts w:ascii="Times New Roman" w:hAnsi="Times New Roman" w:cs="Times New Roman"/>
          <w:sz w:val="24"/>
          <w:szCs w:val="24"/>
        </w:rPr>
        <w:t xml:space="preserve">Перерыв с 12-00 до 13-00 </w:t>
      </w:r>
    </w:p>
    <w:p w:rsidR="00364AB8" w:rsidRPr="00097208" w:rsidRDefault="00364AB8" w:rsidP="00364AB8">
      <w:pPr>
        <w:autoSpaceDE w:val="0"/>
        <w:autoSpaceDN w:val="0"/>
        <w:adjustRightInd w:val="0"/>
        <w:spacing w:after="0" w:line="240" w:lineRule="auto"/>
        <w:ind w:firstLine="709"/>
        <w:jc w:val="both"/>
        <w:rPr>
          <w:rFonts w:ascii="Times New Roman" w:hAnsi="Times New Roman" w:cs="Times New Roman"/>
          <w:sz w:val="24"/>
          <w:szCs w:val="24"/>
        </w:rPr>
      </w:pPr>
      <w:r w:rsidRPr="00097208">
        <w:rPr>
          <w:rFonts w:ascii="Times New Roman" w:hAnsi="Times New Roman" w:cs="Times New Roman"/>
          <w:sz w:val="24"/>
          <w:szCs w:val="24"/>
        </w:rPr>
        <w:t>Суббота с 8-00 до 12-00 (без перерыва).</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МФЦ расположен по адресу: 307450, Курская область, п. Глушково, ул. Советская, д. 1, кабинет 29.</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 xml:space="preserve">График приема заявителей: </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 xml:space="preserve">понедельник -  пятница – с 09.00 часов до 17.00 часов, </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Без перерыва.</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Выходной день: суббота воскресенье.</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телефона-автоинформатора</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097208" w:rsidRPr="00097208" w:rsidRDefault="00097208" w:rsidP="00097208">
      <w:pPr>
        <w:autoSpaceDE w:val="0"/>
        <w:autoSpaceDN w:val="0"/>
        <w:adjustRightInd w:val="0"/>
        <w:ind w:firstLine="709"/>
        <w:jc w:val="both"/>
        <w:rPr>
          <w:rFonts w:ascii="Times New Roman" w:hAnsi="Times New Roman" w:cs="Times New Roman"/>
          <w:color w:val="000000"/>
          <w:sz w:val="24"/>
          <w:szCs w:val="24"/>
          <w:lang w:eastAsia="ru-RU"/>
        </w:rPr>
      </w:pPr>
      <w:r w:rsidRPr="00097208">
        <w:rPr>
          <w:rFonts w:ascii="Times New Roman" w:hAnsi="Times New Roman" w:cs="Times New Roman"/>
          <w:color w:val="000000"/>
          <w:sz w:val="24"/>
          <w:szCs w:val="24"/>
          <w:lang w:eastAsia="ru-RU"/>
        </w:rPr>
        <w:t>Телефон для справок Администрации: 8(47132)-3-15-44. Телефон для направления обращений факсимильной связью: 8 (47132)-3-15-43.</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 xml:space="preserve">Телефон управления Федеральной службы государственной регистрации, кадастра и картографии по Курской области (Управление </w:t>
      </w:r>
      <w:proofErr w:type="spellStart"/>
      <w:r w:rsidRPr="00097208">
        <w:rPr>
          <w:rFonts w:ascii="Times New Roman" w:eastAsia="Times New Roman" w:hAnsi="Times New Roman" w:cs="Times New Roman"/>
          <w:color w:val="000000"/>
          <w:sz w:val="24"/>
          <w:szCs w:val="24"/>
          <w:lang w:eastAsia="ru-RU"/>
        </w:rPr>
        <w:t>Росреестра</w:t>
      </w:r>
      <w:proofErr w:type="spellEnd"/>
      <w:r w:rsidRPr="00097208">
        <w:rPr>
          <w:rFonts w:ascii="Times New Roman" w:eastAsia="Times New Roman" w:hAnsi="Times New Roman" w:cs="Times New Roman"/>
          <w:color w:val="000000"/>
          <w:sz w:val="24"/>
          <w:szCs w:val="24"/>
          <w:lang w:eastAsia="ru-RU"/>
        </w:rPr>
        <w:t xml:space="preserve"> по Курской области) 8(4712)51-17-01 Факс: 8(4712)51-16-62. </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64AB8" w:rsidRPr="00097208" w:rsidRDefault="00364AB8" w:rsidP="00364AB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 xml:space="preserve">Телефон, факс </w:t>
      </w:r>
      <w:proofErr w:type="spellStart"/>
      <w:r w:rsidRPr="00097208">
        <w:rPr>
          <w:rFonts w:ascii="Times New Roman" w:hAnsi="Times New Roman" w:cs="Times New Roman"/>
          <w:sz w:val="24"/>
          <w:szCs w:val="24"/>
        </w:rPr>
        <w:t>Глушковского</w:t>
      </w:r>
      <w:proofErr w:type="spellEnd"/>
      <w:r w:rsidRPr="00097208">
        <w:rPr>
          <w:rFonts w:ascii="Times New Roman" w:hAnsi="Times New Roman" w:cs="Times New Roman"/>
          <w:sz w:val="24"/>
          <w:szCs w:val="24"/>
        </w:rPr>
        <w:t xml:space="preserve"> производственного участка Рыльского отделения Курского филиала ФГУП "</w:t>
      </w:r>
      <w:proofErr w:type="spellStart"/>
      <w:r w:rsidRPr="00097208">
        <w:rPr>
          <w:rFonts w:ascii="Times New Roman" w:hAnsi="Times New Roman" w:cs="Times New Roman"/>
          <w:sz w:val="24"/>
          <w:szCs w:val="24"/>
        </w:rPr>
        <w:t>Ростехинвентаризация</w:t>
      </w:r>
      <w:proofErr w:type="spellEnd"/>
      <w:r w:rsidRPr="00097208">
        <w:rPr>
          <w:rFonts w:ascii="Times New Roman" w:hAnsi="Times New Roman" w:cs="Times New Roman"/>
          <w:sz w:val="24"/>
          <w:szCs w:val="24"/>
        </w:rPr>
        <w:t xml:space="preserve"> - Федеральное БТИ" </w:t>
      </w:r>
      <w:r w:rsidRPr="00097208">
        <w:rPr>
          <w:rFonts w:ascii="Times New Roman" w:eastAsia="Times New Roman" w:hAnsi="Times New Roman" w:cs="Times New Roman"/>
          <w:sz w:val="24"/>
          <w:szCs w:val="24"/>
          <w:lang w:eastAsia="ru-RU"/>
        </w:rPr>
        <w:t xml:space="preserve">  - 8 (47132) 2-14-93.</w:t>
      </w:r>
    </w:p>
    <w:p w:rsidR="00364AB8" w:rsidRPr="00097208" w:rsidRDefault="00364AB8" w:rsidP="00364AB8">
      <w:pPr>
        <w:spacing w:after="0" w:line="240" w:lineRule="auto"/>
        <w:ind w:firstLine="284"/>
        <w:jc w:val="both"/>
        <w:rPr>
          <w:rFonts w:ascii="Times New Roman" w:eastAsia="Times New Roman" w:hAnsi="Times New Roman" w:cs="Times New Roman"/>
          <w:sz w:val="24"/>
          <w:szCs w:val="24"/>
          <w:lang w:eastAsia="ru-RU"/>
        </w:rPr>
      </w:pPr>
    </w:p>
    <w:p w:rsidR="00364AB8" w:rsidRPr="00097208" w:rsidRDefault="00364AB8" w:rsidP="00364AB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 xml:space="preserve">         Телефон МФЦ: 8 (47132) 2-15-72.</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 xml:space="preserve">1.3.3. Адреса официальных сайтов Администрации, организаций, </w:t>
      </w:r>
      <w:proofErr w:type="gramStart"/>
      <w:r w:rsidRPr="00097208">
        <w:rPr>
          <w:rFonts w:ascii="Times New Roman" w:eastAsia="Times New Roman" w:hAnsi="Times New Roman" w:cs="Times New Roman"/>
          <w:color w:val="000000"/>
          <w:sz w:val="24"/>
          <w:szCs w:val="24"/>
          <w:lang w:eastAsia="ru-RU"/>
        </w:rPr>
        <w:t>участвую-</w:t>
      </w:r>
      <w:proofErr w:type="spellStart"/>
      <w:r w:rsidRPr="00097208">
        <w:rPr>
          <w:rFonts w:ascii="Times New Roman" w:eastAsia="Times New Roman" w:hAnsi="Times New Roman" w:cs="Times New Roman"/>
          <w:color w:val="000000"/>
          <w:sz w:val="24"/>
          <w:szCs w:val="24"/>
          <w:lang w:eastAsia="ru-RU"/>
        </w:rPr>
        <w:t>щих</w:t>
      </w:r>
      <w:proofErr w:type="spellEnd"/>
      <w:proofErr w:type="gramEnd"/>
      <w:r w:rsidRPr="00097208">
        <w:rPr>
          <w:rFonts w:ascii="Times New Roman" w:eastAsia="Times New Roman" w:hAnsi="Times New Roman" w:cs="Times New Roman"/>
          <w:color w:val="000000"/>
          <w:sz w:val="24"/>
          <w:szCs w:val="24"/>
          <w:lang w:eastAsia="ru-RU"/>
        </w:rPr>
        <w:t xml:space="preserve"> в предоставлении муниципальной услуги и МФЦ в информационно-телекоммуникационной сети «Интернет», содержащих информацию о предо-</w:t>
      </w:r>
      <w:proofErr w:type="spellStart"/>
      <w:r w:rsidRPr="00097208">
        <w:rPr>
          <w:rFonts w:ascii="Times New Roman" w:eastAsia="Times New Roman" w:hAnsi="Times New Roman" w:cs="Times New Roman"/>
          <w:color w:val="000000"/>
          <w:sz w:val="24"/>
          <w:szCs w:val="24"/>
          <w:lang w:eastAsia="ru-RU"/>
        </w:rPr>
        <w:t>ставлении</w:t>
      </w:r>
      <w:proofErr w:type="spellEnd"/>
      <w:r w:rsidRPr="00097208">
        <w:rPr>
          <w:rFonts w:ascii="Times New Roman" w:eastAsia="Times New Roman" w:hAnsi="Times New Roman" w:cs="Times New Roman"/>
          <w:color w:val="000000"/>
          <w:sz w:val="24"/>
          <w:szCs w:val="24"/>
          <w:lang w:eastAsia="ru-RU"/>
        </w:rPr>
        <w:t xml:space="preserve">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097208" w:rsidRPr="00097208" w:rsidRDefault="00097208" w:rsidP="00097208">
      <w:pPr>
        <w:spacing w:before="280" w:after="0"/>
        <w:rPr>
          <w:rFonts w:ascii="Times New Roman" w:hAnsi="Times New Roman" w:cs="Times New Roman"/>
          <w:sz w:val="24"/>
          <w:szCs w:val="24"/>
        </w:rPr>
      </w:pPr>
      <w:r w:rsidRPr="00097208">
        <w:rPr>
          <w:rFonts w:ascii="Times New Roman" w:hAnsi="Times New Roman" w:cs="Times New Roman"/>
          <w:bCs/>
          <w:sz w:val="24"/>
          <w:szCs w:val="24"/>
        </w:rPr>
        <w:t xml:space="preserve">Адрес официального интернет-сайта Администрации: </w:t>
      </w:r>
      <w:hyperlink r:id="rId8" w:history="1">
        <w:r w:rsidRPr="00097208">
          <w:rPr>
            <w:rStyle w:val="af3"/>
            <w:rFonts w:ascii="Times New Roman" w:hAnsi="Times New Roman" w:cs="Times New Roman"/>
            <w:sz w:val="24"/>
            <w:szCs w:val="24"/>
          </w:rPr>
          <w:t>http://www.</w:t>
        </w:r>
      </w:hyperlink>
      <w:r w:rsidRPr="00097208">
        <w:rPr>
          <w:rFonts w:ascii="Times New Roman" w:hAnsi="Times New Roman" w:cs="Times New Roman"/>
          <w:sz w:val="24"/>
          <w:szCs w:val="24"/>
        </w:rPr>
        <w:t>kulbaki.ru</w:t>
      </w:r>
    </w:p>
    <w:p w:rsidR="00097208" w:rsidRPr="00097208" w:rsidRDefault="00097208" w:rsidP="00097208">
      <w:pPr>
        <w:widowControl w:val="0"/>
        <w:spacing w:after="0"/>
        <w:jc w:val="both"/>
        <w:rPr>
          <w:rStyle w:val="af3"/>
          <w:rFonts w:ascii="Times New Roman" w:hAnsi="Times New Roman" w:cs="Times New Roman"/>
          <w:sz w:val="24"/>
          <w:szCs w:val="24"/>
        </w:rPr>
      </w:pPr>
      <w:r w:rsidRPr="00097208">
        <w:rPr>
          <w:rFonts w:ascii="Times New Roman" w:hAnsi="Times New Roman" w:cs="Times New Roman"/>
          <w:bCs/>
          <w:sz w:val="24"/>
          <w:szCs w:val="24"/>
        </w:rPr>
        <w:t xml:space="preserve">Адрес электронной почты Администрации: </w:t>
      </w:r>
      <w:r w:rsidRPr="00097208">
        <w:rPr>
          <w:rFonts w:ascii="Times New Roman" w:hAnsi="Times New Roman" w:cs="Times New Roman"/>
          <w:sz w:val="24"/>
          <w:szCs w:val="24"/>
        </w:rPr>
        <w:t xml:space="preserve"> </w:t>
      </w:r>
      <w:hyperlink r:id="rId9" w:history="1">
        <w:r w:rsidRPr="00097208">
          <w:rPr>
            <w:rStyle w:val="af3"/>
            <w:rFonts w:ascii="Times New Roman" w:hAnsi="Times New Roman" w:cs="Times New Roman"/>
            <w:sz w:val="24"/>
            <w:szCs w:val="24"/>
          </w:rPr>
          <w:t>adm_kulbakinskogo_ss@mail.ru</w:t>
        </w:r>
      </w:hyperlink>
    </w:p>
    <w:p w:rsidR="00364AB8" w:rsidRPr="00097208" w:rsidRDefault="00364AB8" w:rsidP="00364AB8">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Адрес в сети Интернет  региональной информационной  системы «Портал государственных и муниципальных услуг (функций) Курской области» (http://rpgu.rkursk.ru);</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 xml:space="preserve">Адрес официального интернет сайта управления Федеральной службы государственной регистрации, кадастра и картографии по Курской области (Управление </w:t>
      </w:r>
      <w:proofErr w:type="spellStart"/>
      <w:r w:rsidRPr="00097208">
        <w:rPr>
          <w:rFonts w:ascii="Times New Roman" w:eastAsia="Times New Roman" w:hAnsi="Times New Roman" w:cs="Times New Roman"/>
          <w:color w:val="000000"/>
          <w:sz w:val="24"/>
          <w:szCs w:val="24"/>
          <w:lang w:eastAsia="ru-RU"/>
        </w:rPr>
        <w:t>Росреестра</w:t>
      </w:r>
      <w:proofErr w:type="spellEnd"/>
      <w:r w:rsidRPr="00097208">
        <w:rPr>
          <w:rFonts w:ascii="Times New Roman" w:eastAsia="Times New Roman" w:hAnsi="Times New Roman" w:cs="Times New Roman"/>
          <w:color w:val="000000"/>
          <w:sz w:val="24"/>
          <w:szCs w:val="24"/>
          <w:lang w:eastAsia="ru-RU"/>
        </w:rPr>
        <w:t xml:space="preserve"> по Курской области) http://to46.rosreestr.ru</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lastRenderedPageBreak/>
        <w:t xml:space="preserve">Адрес электронной почты управления Федеральной службы государственной регистрации, кадастра и картографии по Курской области (Управление </w:t>
      </w:r>
      <w:proofErr w:type="spellStart"/>
      <w:r w:rsidRPr="00097208">
        <w:rPr>
          <w:rFonts w:ascii="Times New Roman" w:eastAsia="Times New Roman" w:hAnsi="Times New Roman" w:cs="Times New Roman"/>
          <w:color w:val="000000"/>
          <w:sz w:val="24"/>
          <w:szCs w:val="24"/>
          <w:lang w:eastAsia="ru-RU"/>
        </w:rPr>
        <w:t>Росреестра</w:t>
      </w:r>
      <w:proofErr w:type="spellEnd"/>
      <w:r w:rsidRPr="00097208">
        <w:rPr>
          <w:rFonts w:ascii="Times New Roman" w:eastAsia="Times New Roman" w:hAnsi="Times New Roman" w:cs="Times New Roman"/>
          <w:color w:val="000000"/>
          <w:sz w:val="24"/>
          <w:szCs w:val="24"/>
          <w:lang w:eastAsia="ru-RU"/>
        </w:rPr>
        <w:t xml:space="preserve"> по Курской области) 46_upr@rosreestr.ru. </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 xml:space="preserve">Адрес электронной почты </w:t>
      </w:r>
      <w:proofErr w:type="spellStart"/>
      <w:r w:rsidRPr="00097208">
        <w:rPr>
          <w:rFonts w:ascii="Times New Roman" w:eastAsia="Times New Roman" w:hAnsi="Times New Roman" w:cs="Times New Roman"/>
          <w:color w:val="000000"/>
          <w:sz w:val="24"/>
          <w:szCs w:val="24"/>
          <w:lang w:eastAsia="ru-RU"/>
        </w:rPr>
        <w:t>Глушковского</w:t>
      </w:r>
      <w:proofErr w:type="spellEnd"/>
      <w:r w:rsidRPr="00097208">
        <w:rPr>
          <w:rFonts w:ascii="Times New Roman" w:eastAsia="Times New Roman" w:hAnsi="Times New Roman" w:cs="Times New Roman"/>
          <w:color w:val="000000"/>
          <w:sz w:val="24"/>
          <w:szCs w:val="24"/>
          <w:lang w:eastAsia="ru-RU"/>
        </w:rPr>
        <w:t xml:space="preserve"> производственного участка Рыльского отделения Курского филиала ФГУП "</w:t>
      </w:r>
      <w:proofErr w:type="spellStart"/>
      <w:r w:rsidRPr="00097208">
        <w:rPr>
          <w:rFonts w:ascii="Times New Roman" w:eastAsia="Times New Roman" w:hAnsi="Times New Roman" w:cs="Times New Roman"/>
          <w:color w:val="000000"/>
          <w:sz w:val="24"/>
          <w:szCs w:val="24"/>
          <w:lang w:eastAsia="ru-RU"/>
        </w:rPr>
        <w:t>Ростехинвентаризация</w:t>
      </w:r>
      <w:proofErr w:type="spellEnd"/>
      <w:r w:rsidRPr="00097208">
        <w:rPr>
          <w:rFonts w:ascii="Times New Roman" w:eastAsia="Times New Roman" w:hAnsi="Times New Roman" w:cs="Times New Roman"/>
          <w:color w:val="000000"/>
          <w:sz w:val="24"/>
          <w:szCs w:val="24"/>
          <w:lang w:eastAsia="ru-RU"/>
        </w:rPr>
        <w:t xml:space="preserve"> - Федеральное БТИ" - glush_pu@r46.rosinv.ru.</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 xml:space="preserve">   </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Адрес официального сайта МФЦ:  mfc@rkursk.ru</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 xml:space="preserve">Адрес электронной почты МФЦ 4603@mfc-kursk.ru, </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 xml:space="preserve">1.3.4. </w:t>
      </w:r>
      <w:proofErr w:type="gramStart"/>
      <w:r w:rsidRPr="00097208">
        <w:rPr>
          <w:rFonts w:ascii="Times New Roman" w:eastAsia="Times New Roman" w:hAnsi="Times New Roman" w:cs="Times New Roman"/>
          <w:color w:val="000000"/>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roofErr w:type="gramEnd"/>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sidRPr="00097208">
        <w:rPr>
          <w:rFonts w:ascii="Times New Roman" w:eastAsia="Times New Roman" w:hAnsi="Times New Roman" w:cs="Times New Roman"/>
          <w:color w:val="000000"/>
          <w:sz w:val="24"/>
          <w:szCs w:val="24"/>
          <w:lang w:eastAsia="ru-RU"/>
        </w:rPr>
        <w:t>при</w:t>
      </w:r>
      <w:proofErr w:type="gramEnd"/>
      <w:r w:rsidRPr="00097208">
        <w:rPr>
          <w:rFonts w:ascii="Times New Roman" w:eastAsia="Times New Roman" w:hAnsi="Times New Roman" w:cs="Times New Roman"/>
          <w:color w:val="000000"/>
          <w:sz w:val="24"/>
          <w:szCs w:val="24"/>
          <w:lang w:eastAsia="ru-RU"/>
        </w:rPr>
        <w:t>:</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 xml:space="preserve">личном </w:t>
      </w:r>
      <w:proofErr w:type="gramStart"/>
      <w:r w:rsidRPr="00097208">
        <w:rPr>
          <w:rFonts w:ascii="Times New Roman" w:eastAsia="Times New Roman" w:hAnsi="Times New Roman" w:cs="Times New Roman"/>
          <w:color w:val="000000"/>
          <w:sz w:val="24"/>
          <w:szCs w:val="24"/>
          <w:lang w:eastAsia="ru-RU"/>
        </w:rPr>
        <w:t>обращении</w:t>
      </w:r>
      <w:proofErr w:type="gramEnd"/>
      <w:r w:rsidRPr="00097208">
        <w:rPr>
          <w:rFonts w:ascii="Times New Roman" w:eastAsia="Times New Roman" w:hAnsi="Times New Roman" w:cs="Times New Roman"/>
          <w:color w:val="000000"/>
          <w:sz w:val="24"/>
          <w:szCs w:val="24"/>
          <w:lang w:eastAsia="ru-RU"/>
        </w:rPr>
        <w:t xml:space="preserve"> заявителя;</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 xml:space="preserve">письменном </w:t>
      </w:r>
      <w:proofErr w:type="gramStart"/>
      <w:r w:rsidRPr="00097208">
        <w:rPr>
          <w:rFonts w:ascii="Times New Roman" w:eastAsia="Times New Roman" w:hAnsi="Times New Roman" w:cs="Times New Roman"/>
          <w:color w:val="000000"/>
          <w:sz w:val="24"/>
          <w:szCs w:val="24"/>
          <w:lang w:eastAsia="ru-RU"/>
        </w:rPr>
        <w:t>обращении</w:t>
      </w:r>
      <w:proofErr w:type="gramEnd"/>
      <w:r w:rsidRPr="00097208">
        <w:rPr>
          <w:rFonts w:ascii="Times New Roman" w:eastAsia="Times New Roman" w:hAnsi="Times New Roman" w:cs="Times New Roman"/>
          <w:color w:val="000000"/>
          <w:sz w:val="24"/>
          <w:szCs w:val="24"/>
          <w:lang w:eastAsia="ru-RU"/>
        </w:rPr>
        <w:t xml:space="preserve"> заявителя;</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при обращении заявителя посредством телефонной связи;</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 xml:space="preserve">через официальный сайт и электронную почту, </w:t>
      </w:r>
      <w:proofErr w:type="gramStart"/>
      <w:r w:rsidRPr="00097208">
        <w:rPr>
          <w:rFonts w:ascii="Times New Roman" w:eastAsia="Times New Roman" w:hAnsi="Times New Roman" w:cs="Times New Roman"/>
          <w:color w:val="000000"/>
          <w:sz w:val="24"/>
          <w:szCs w:val="24"/>
          <w:lang w:eastAsia="ru-RU"/>
        </w:rPr>
        <w:t>указанные</w:t>
      </w:r>
      <w:proofErr w:type="gramEnd"/>
      <w:r w:rsidRPr="00097208">
        <w:rPr>
          <w:rFonts w:ascii="Times New Roman" w:eastAsia="Times New Roman" w:hAnsi="Times New Roman" w:cs="Times New Roman"/>
          <w:color w:val="000000"/>
          <w:sz w:val="24"/>
          <w:szCs w:val="24"/>
          <w:lang w:eastAsia="ru-RU"/>
        </w:rPr>
        <w:t xml:space="preserve"> в п. 1.3.3. Административного регламента.</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 xml:space="preserve">1.3.5. </w:t>
      </w:r>
      <w:proofErr w:type="gramStart"/>
      <w:r w:rsidRPr="00097208">
        <w:rPr>
          <w:rFonts w:ascii="Times New Roman" w:eastAsia="Times New Roman" w:hAnsi="Times New Roman" w:cs="Times New Roman"/>
          <w:color w:val="000000"/>
          <w:sz w:val="24"/>
          <w:szCs w:val="24"/>
          <w:lang w:eastAsia="ru-RU"/>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sidRPr="00097208">
        <w:rPr>
          <w:rFonts w:ascii="Times New Roman" w:eastAsia="Times New Roman" w:hAnsi="Times New Roman" w:cs="Times New Roman"/>
          <w:color w:val="000000"/>
          <w:sz w:val="24"/>
          <w:szCs w:val="24"/>
          <w:lang w:eastAsia="ru-RU"/>
        </w:rPr>
        <w:t xml:space="preserve"> и муниципальных услуг (функций)», региональной информационной системы «Портал государственных и муниципальных услуг (функций) Курской области».</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На информационных стендах Администрации, МФЦ размещается следующая информация:</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перечень документов, необходимых для получения муниципальной услуги, и требования, предъявляемые к этим документам;</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формы документов для заполнения, образцы заполнения документов;</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перечень оснований для отказа в предоставлении муниципальной услуги;</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сроки предоставления муниципальной услуги;</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размеры государственных пошлин и иных платежей, связанных с получением муниципальной услуги, порядок их уплаты;</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lastRenderedPageBreak/>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 полное наименование и почтовый адрес Администрации и МФЦ;</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 справочные телефоны Администрации и МФЦ, по которым можно получить консультацию по порядку предоставления муниципальной услуги;</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 адреса электронной почты Администрации и МФЦ;</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 текст административного регламента;</w:t>
      </w:r>
    </w:p>
    <w:p w:rsidR="00364AB8" w:rsidRPr="0009720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7208">
        <w:rPr>
          <w:rFonts w:ascii="Times New Roman" w:eastAsia="Times New Roman" w:hAnsi="Times New Roman" w:cs="Times New Roman"/>
          <w:color w:val="000000"/>
          <w:sz w:val="24"/>
          <w:szCs w:val="24"/>
          <w:lang w:eastAsia="ru-RU"/>
        </w:rPr>
        <w:t>- информационные материалы (полная версия), содержащиеся на стендах в местах предоставления муниципальной услуги.</w:t>
      </w:r>
    </w:p>
    <w:p w:rsidR="00364AB8" w:rsidRPr="00097208" w:rsidRDefault="00364AB8" w:rsidP="00636931">
      <w:pPr>
        <w:widowControl w:val="0"/>
        <w:autoSpaceDE w:val="0"/>
        <w:autoSpaceDN w:val="0"/>
        <w:adjustRightInd w:val="0"/>
        <w:spacing w:before="240" w:after="0" w:line="240" w:lineRule="auto"/>
        <w:ind w:firstLine="708"/>
        <w:jc w:val="both"/>
        <w:rPr>
          <w:rFonts w:ascii="Times New Roman" w:hAnsi="Times New Roman" w:cs="Times New Roman"/>
          <w:b/>
          <w:bCs/>
          <w:sz w:val="24"/>
          <w:szCs w:val="24"/>
          <w:lang w:eastAsia="ru-RU"/>
        </w:rPr>
      </w:pPr>
    </w:p>
    <w:p w:rsidR="00EF756B" w:rsidRPr="00097208" w:rsidRDefault="00EF756B" w:rsidP="00636931">
      <w:pPr>
        <w:widowControl w:val="0"/>
        <w:autoSpaceDE w:val="0"/>
        <w:autoSpaceDN w:val="0"/>
        <w:adjustRightInd w:val="0"/>
        <w:spacing w:before="240" w:after="0" w:line="240" w:lineRule="auto"/>
        <w:ind w:firstLine="708"/>
        <w:jc w:val="both"/>
        <w:rPr>
          <w:rFonts w:ascii="Times New Roman" w:hAnsi="Times New Roman" w:cs="Times New Roman"/>
          <w:b/>
          <w:bCs/>
          <w:sz w:val="24"/>
          <w:szCs w:val="24"/>
          <w:lang w:eastAsia="ru-RU"/>
        </w:rPr>
      </w:pPr>
      <w:r w:rsidRPr="00097208">
        <w:rPr>
          <w:rFonts w:ascii="Times New Roman" w:hAnsi="Times New Roman" w:cs="Times New Roman"/>
          <w:b/>
          <w:bCs/>
          <w:sz w:val="24"/>
          <w:szCs w:val="24"/>
          <w:lang w:eastAsia="ru-RU"/>
        </w:rPr>
        <w:t>Раздел II. Стандарт предоставления муниципальной услуги</w:t>
      </w:r>
    </w:p>
    <w:p w:rsidR="00EF756B" w:rsidRPr="00097208" w:rsidRDefault="00EF756B" w:rsidP="00636931">
      <w:pPr>
        <w:widowControl w:val="0"/>
        <w:autoSpaceDE w:val="0"/>
        <w:autoSpaceDN w:val="0"/>
        <w:adjustRightInd w:val="0"/>
        <w:spacing w:before="240" w:after="0" w:line="240" w:lineRule="auto"/>
        <w:ind w:firstLine="708"/>
        <w:jc w:val="both"/>
        <w:rPr>
          <w:rFonts w:ascii="Times New Roman" w:hAnsi="Times New Roman" w:cs="Times New Roman"/>
          <w:b/>
          <w:bCs/>
          <w:sz w:val="24"/>
          <w:szCs w:val="24"/>
          <w:lang w:eastAsia="ru-RU"/>
        </w:rPr>
      </w:pPr>
    </w:p>
    <w:p w:rsidR="00EF756B" w:rsidRPr="00097208" w:rsidRDefault="00EF756B" w:rsidP="00636931">
      <w:pPr>
        <w:widowControl w:val="0"/>
        <w:autoSpaceDE w:val="0"/>
        <w:autoSpaceDN w:val="0"/>
        <w:adjustRightInd w:val="0"/>
        <w:spacing w:after="0" w:line="240" w:lineRule="auto"/>
        <w:ind w:firstLine="708"/>
        <w:jc w:val="both"/>
        <w:rPr>
          <w:rFonts w:ascii="Times New Roman" w:hAnsi="Times New Roman" w:cs="Times New Roman"/>
          <w:b/>
          <w:bCs/>
          <w:sz w:val="24"/>
          <w:szCs w:val="24"/>
          <w:lang w:eastAsia="ru-RU"/>
        </w:rPr>
      </w:pPr>
      <w:r w:rsidRPr="00097208">
        <w:rPr>
          <w:rFonts w:ascii="Times New Roman" w:hAnsi="Times New Roman" w:cs="Times New Roman"/>
          <w:b/>
          <w:bCs/>
          <w:sz w:val="24"/>
          <w:szCs w:val="24"/>
          <w:lang w:eastAsia="ru-RU"/>
        </w:rPr>
        <w:t>2.1. Наименование муниципальной услуги</w:t>
      </w:r>
    </w:p>
    <w:p w:rsidR="00EF756B" w:rsidRPr="00097208" w:rsidRDefault="00EF756B" w:rsidP="00636931">
      <w:pPr>
        <w:widowControl w:val="0"/>
        <w:autoSpaceDE w:val="0"/>
        <w:autoSpaceDN w:val="0"/>
        <w:adjustRightInd w:val="0"/>
        <w:spacing w:after="0" w:line="240" w:lineRule="auto"/>
        <w:ind w:firstLine="708"/>
        <w:jc w:val="both"/>
        <w:rPr>
          <w:rFonts w:ascii="Times New Roman" w:hAnsi="Times New Roman" w:cs="Times New Roman"/>
          <w:b/>
          <w:bCs/>
          <w:sz w:val="24"/>
          <w:szCs w:val="24"/>
          <w:lang w:eastAsia="ru-RU"/>
        </w:rPr>
      </w:pPr>
    </w:p>
    <w:p w:rsidR="00EF756B" w:rsidRPr="00097208" w:rsidRDefault="00EF756B" w:rsidP="00636931">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Признание в установленном порядке жилого помещения муниципального жилищного фонда непригодным для проживания.</w:t>
      </w:r>
    </w:p>
    <w:p w:rsidR="00EF756B" w:rsidRPr="00097208" w:rsidRDefault="00EF756B" w:rsidP="00636931">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lang w:eastAsia="ru-RU"/>
        </w:rPr>
      </w:pPr>
    </w:p>
    <w:p w:rsidR="00EF756B" w:rsidRPr="00097208" w:rsidRDefault="00EF756B" w:rsidP="00636931">
      <w:pPr>
        <w:spacing w:after="0" w:line="240" w:lineRule="auto"/>
        <w:ind w:firstLine="227"/>
        <w:jc w:val="center"/>
        <w:rPr>
          <w:rFonts w:ascii="Times New Roman" w:hAnsi="Times New Roman" w:cs="Times New Roman"/>
          <w:b/>
          <w:bCs/>
          <w:kern w:val="2"/>
          <w:sz w:val="24"/>
          <w:szCs w:val="24"/>
        </w:rPr>
      </w:pPr>
      <w:r w:rsidRPr="00097208">
        <w:rPr>
          <w:rFonts w:ascii="Times New Roman" w:hAnsi="Times New Roman" w:cs="Times New Roman"/>
          <w:b/>
          <w:bCs/>
          <w:kern w:val="2"/>
          <w:sz w:val="24"/>
          <w:szCs w:val="24"/>
        </w:rPr>
        <w:t xml:space="preserve">2.2. Наименование органа, предоставляющего </w:t>
      </w:r>
      <w:proofErr w:type="gramStart"/>
      <w:r w:rsidRPr="00097208">
        <w:rPr>
          <w:rFonts w:ascii="Times New Roman" w:hAnsi="Times New Roman" w:cs="Times New Roman"/>
          <w:b/>
          <w:bCs/>
          <w:kern w:val="2"/>
          <w:sz w:val="24"/>
          <w:szCs w:val="24"/>
        </w:rPr>
        <w:t>муниципальную</w:t>
      </w:r>
      <w:proofErr w:type="gramEnd"/>
    </w:p>
    <w:p w:rsidR="00EF756B" w:rsidRPr="00097208" w:rsidRDefault="00EF756B" w:rsidP="00636931">
      <w:pPr>
        <w:spacing w:after="0" w:line="240" w:lineRule="auto"/>
        <w:ind w:firstLine="227"/>
        <w:jc w:val="center"/>
        <w:rPr>
          <w:rFonts w:ascii="Times New Roman" w:hAnsi="Times New Roman" w:cs="Times New Roman"/>
          <w:b/>
          <w:bCs/>
          <w:kern w:val="2"/>
          <w:sz w:val="24"/>
          <w:szCs w:val="24"/>
        </w:rPr>
      </w:pPr>
      <w:r w:rsidRPr="00097208">
        <w:rPr>
          <w:rFonts w:ascii="Times New Roman" w:hAnsi="Times New Roman" w:cs="Times New Roman"/>
          <w:b/>
          <w:bCs/>
          <w:kern w:val="2"/>
          <w:sz w:val="24"/>
          <w:szCs w:val="24"/>
        </w:rPr>
        <w:t>услугу</w:t>
      </w:r>
    </w:p>
    <w:p w:rsidR="00EF756B" w:rsidRPr="00097208" w:rsidRDefault="00EF756B" w:rsidP="00636931">
      <w:pPr>
        <w:spacing w:after="0" w:line="240" w:lineRule="auto"/>
        <w:ind w:firstLine="227"/>
        <w:jc w:val="both"/>
        <w:rPr>
          <w:rFonts w:ascii="Times New Roman" w:hAnsi="Times New Roman" w:cs="Times New Roman"/>
          <w:b/>
          <w:bCs/>
          <w:kern w:val="2"/>
          <w:sz w:val="24"/>
          <w:szCs w:val="24"/>
        </w:rPr>
      </w:pPr>
    </w:p>
    <w:p w:rsidR="00EF756B" w:rsidRPr="00097208" w:rsidRDefault="00EF756B" w:rsidP="00636931">
      <w:pPr>
        <w:widowControl w:val="0"/>
        <w:tabs>
          <w:tab w:val="left" w:pos="1134"/>
          <w:tab w:val="left" w:pos="1541"/>
        </w:tabs>
        <w:autoSpaceDE w:val="0"/>
        <w:autoSpaceDN w:val="0"/>
        <w:adjustRightInd w:val="0"/>
        <w:spacing w:after="0" w:line="240" w:lineRule="auto"/>
        <w:ind w:left="-30" w:firstLine="739"/>
        <w:jc w:val="both"/>
        <w:rPr>
          <w:rFonts w:ascii="Times New Roman" w:hAnsi="Times New Roman" w:cs="Times New Roman"/>
          <w:kern w:val="2"/>
          <w:sz w:val="24"/>
          <w:szCs w:val="24"/>
          <w:lang w:eastAsia="ru-RU"/>
        </w:rPr>
      </w:pPr>
      <w:r w:rsidRPr="00097208">
        <w:rPr>
          <w:rFonts w:ascii="Times New Roman" w:hAnsi="Times New Roman" w:cs="Times New Roman"/>
          <w:kern w:val="2"/>
          <w:sz w:val="24"/>
          <w:szCs w:val="24"/>
          <w:lang w:eastAsia="ru-RU"/>
        </w:rPr>
        <w:t>2.2.1. Муниципальная услуга предоставляется</w:t>
      </w:r>
      <w:r w:rsidR="00A55FE1">
        <w:rPr>
          <w:rFonts w:ascii="Times New Roman" w:hAnsi="Times New Roman" w:cs="Times New Roman"/>
          <w:kern w:val="2"/>
          <w:sz w:val="24"/>
          <w:szCs w:val="24"/>
          <w:lang w:eastAsia="ru-RU"/>
        </w:rPr>
        <w:t xml:space="preserve"> Администрацией </w:t>
      </w:r>
      <w:proofErr w:type="spellStart"/>
      <w:r w:rsidR="00A55FE1">
        <w:rPr>
          <w:rFonts w:ascii="Times New Roman" w:hAnsi="Times New Roman" w:cs="Times New Roman"/>
          <w:kern w:val="2"/>
          <w:sz w:val="24"/>
          <w:szCs w:val="24"/>
          <w:lang w:eastAsia="ru-RU"/>
        </w:rPr>
        <w:t>Кульбакинского</w:t>
      </w:r>
      <w:proofErr w:type="spellEnd"/>
      <w:r w:rsidR="00A55FE1">
        <w:rPr>
          <w:rFonts w:ascii="Times New Roman" w:hAnsi="Times New Roman" w:cs="Times New Roman"/>
          <w:kern w:val="2"/>
          <w:sz w:val="24"/>
          <w:szCs w:val="24"/>
          <w:lang w:eastAsia="ru-RU"/>
        </w:rPr>
        <w:t xml:space="preserve"> сельсовета </w:t>
      </w:r>
      <w:proofErr w:type="spellStart"/>
      <w:r w:rsidR="00A55FE1">
        <w:rPr>
          <w:rFonts w:ascii="Times New Roman" w:hAnsi="Times New Roman" w:cs="Times New Roman"/>
          <w:kern w:val="2"/>
          <w:sz w:val="24"/>
          <w:szCs w:val="24"/>
          <w:lang w:eastAsia="ru-RU"/>
        </w:rPr>
        <w:t>Глушковского</w:t>
      </w:r>
      <w:proofErr w:type="spellEnd"/>
      <w:r w:rsidRPr="00097208">
        <w:rPr>
          <w:rFonts w:ascii="Times New Roman" w:hAnsi="Times New Roman" w:cs="Times New Roman"/>
          <w:kern w:val="2"/>
          <w:sz w:val="24"/>
          <w:szCs w:val="24"/>
          <w:lang w:eastAsia="ru-RU"/>
        </w:rPr>
        <w:t xml:space="preserve"> района (далее по тексту - администрация).</w:t>
      </w:r>
    </w:p>
    <w:p w:rsidR="00364AB8" w:rsidRPr="00097208" w:rsidRDefault="00EF756B" w:rsidP="00364AB8">
      <w:pPr>
        <w:spacing w:line="240" w:lineRule="auto"/>
        <w:ind w:left="284" w:right="-1" w:firstLine="284"/>
        <w:contextualSpacing/>
        <w:jc w:val="both"/>
        <w:rPr>
          <w:rFonts w:ascii="Times New Roman" w:eastAsia="Times New Roman" w:hAnsi="Times New Roman" w:cs="Times New Roman"/>
          <w:sz w:val="24"/>
          <w:szCs w:val="24"/>
          <w:lang w:eastAsia="ru-RU"/>
        </w:rPr>
      </w:pPr>
      <w:r w:rsidRPr="00097208">
        <w:rPr>
          <w:rFonts w:ascii="Times New Roman" w:hAnsi="Times New Roman" w:cs="Times New Roman"/>
          <w:kern w:val="2"/>
          <w:sz w:val="24"/>
          <w:szCs w:val="24"/>
          <w:lang w:eastAsia="ru-RU"/>
        </w:rPr>
        <w:tab/>
        <w:t xml:space="preserve">2.2.2. </w:t>
      </w:r>
      <w:r w:rsidR="00364AB8" w:rsidRPr="00097208">
        <w:rPr>
          <w:rFonts w:ascii="Times New Roman" w:eastAsia="Times New Roman" w:hAnsi="Times New Roman" w:cs="Times New Roman"/>
          <w:sz w:val="24"/>
          <w:szCs w:val="24"/>
          <w:lang w:eastAsia="ru-RU"/>
        </w:rPr>
        <w:t xml:space="preserve">В предоставлении муниципальной услуги участвуют: </w:t>
      </w:r>
    </w:p>
    <w:p w:rsidR="00364AB8" w:rsidRPr="00097208" w:rsidRDefault="00364AB8" w:rsidP="00364AB8">
      <w:pPr>
        <w:spacing w:line="240" w:lineRule="auto"/>
        <w:ind w:left="284" w:right="-1" w:firstLine="284"/>
        <w:contextualSpacing/>
        <w:jc w:val="both"/>
        <w:rPr>
          <w:rFonts w:ascii="Times New Roman" w:eastAsia="Times New Roman" w:hAnsi="Times New Roman" w:cs="Times New Roman"/>
          <w:sz w:val="24"/>
          <w:szCs w:val="24"/>
          <w:lang w:eastAsia="ru-RU"/>
        </w:rPr>
      </w:pPr>
      <w:r w:rsidRPr="00097208">
        <w:rPr>
          <w:rFonts w:ascii="Times New Roman" w:hAnsi="Times New Roman" w:cs="Times New Roman"/>
          <w:kern w:val="2"/>
          <w:sz w:val="24"/>
          <w:szCs w:val="24"/>
          <w:lang w:eastAsia="ru-RU"/>
        </w:rPr>
        <w:t>-</w:t>
      </w:r>
      <w:r w:rsidRPr="00097208">
        <w:rPr>
          <w:rFonts w:ascii="Times New Roman" w:hAnsi="Times New Roman" w:cs="Times New Roman"/>
          <w:sz w:val="24"/>
          <w:szCs w:val="24"/>
          <w:lang w:eastAsia="ru-RU"/>
        </w:rPr>
        <w:t xml:space="preserve"> Органы</w:t>
      </w:r>
      <w:r w:rsidR="00EF756B" w:rsidRPr="00097208">
        <w:rPr>
          <w:rFonts w:ascii="Times New Roman" w:hAnsi="Times New Roman" w:cs="Times New Roman"/>
          <w:sz w:val="24"/>
          <w:szCs w:val="24"/>
          <w:lang w:eastAsia="ru-RU"/>
        </w:rPr>
        <w:t xml:space="preserve"> государственного надзора (контроля); </w:t>
      </w:r>
    </w:p>
    <w:p w:rsidR="00364AB8" w:rsidRPr="00097208" w:rsidRDefault="00364AB8" w:rsidP="00364AB8">
      <w:pPr>
        <w:spacing w:after="0"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bCs/>
          <w:sz w:val="24"/>
          <w:szCs w:val="24"/>
        </w:rPr>
        <w:t xml:space="preserve">- Управление Федеральной службы государственной регистрации, кадастра и картографии по Курской области (Управление </w:t>
      </w:r>
      <w:proofErr w:type="spellStart"/>
      <w:r w:rsidRPr="00097208">
        <w:rPr>
          <w:rFonts w:ascii="Times New Roman" w:eastAsia="Times New Roman" w:hAnsi="Times New Roman" w:cs="Times New Roman"/>
          <w:bCs/>
          <w:sz w:val="24"/>
          <w:szCs w:val="24"/>
        </w:rPr>
        <w:t>Росреестра</w:t>
      </w:r>
      <w:proofErr w:type="spellEnd"/>
      <w:r w:rsidRPr="00097208">
        <w:rPr>
          <w:rFonts w:ascii="Times New Roman" w:eastAsia="Times New Roman" w:hAnsi="Times New Roman" w:cs="Times New Roman"/>
          <w:bCs/>
          <w:sz w:val="24"/>
          <w:szCs w:val="24"/>
        </w:rPr>
        <w:t xml:space="preserve"> по Курской области)</w:t>
      </w:r>
      <w:r w:rsidRPr="00097208">
        <w:rPr>
          <w:rFonts w:ascii="Times New Roman" w:eastAsia="Times New Roman" w:hAnsi="Times New Roman" w:cs="Times New Roman"/>
          <w:sz w:val="24"/>
          <w:szCs w:val="24"/>
          <w:lang w:eastAsia="ru-RU"/>
        </w:rPr>
        <w:t>;</w:t>
      </w:r>
    </w:p>
    <w:p w:rsidR="00364AB8" w:rsidRPr="00097208" w:rsidRDefault="00364AB8" w:rsidP="00364AB8">
      <w:pPr>
        <w:spacing w:after="0"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bCs/>
          <w:sz w:val="24"/>
          <w:szCs w:val="24"/>
        </w:rPr>
        <w:t xml:space="preserve">   </w:t>
      </w:r>
      <w:r w:rsidRPr="00097208">
        <w:rPr>
          <w:rFonts w:ascii="Times New Roman" w:eastAsia="Times New Roman" w:hAnsi="Times New Roman" w:cs="Times New Roman"/>
          <w:sz w:val="24"/>
          <w:szCs w:val="24"/>
          <w:lang w:eastAsia="ru-RU"/>
        </w:rPr>
        <w:t>- государственная инспекция строительного надзора Курской области;</w:t>
      </w:r>
    </w:p>
    <w:p w:rsidR="00364AB8" w:rsidRPr="00097208" w:rsidRDefault="00364AB8" w:rsidP="00364AB8">
      <w:pPr>
        <w:spacing w:after="0"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 xml:space="preserve">  - Комитет по культуре Курской области;</w:t>
      </w:r>
    </w:p>
    <w:p w:rsidR="00364AB8" w:rsidRPr="00097208" w:rsidRDefault="00364AB8" w:rsidP="00364AB8">
      <w:pPr>
        <w:spacing w:after="0"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 xml:space="preserve">- </w:t>
      </w:r>
      <w:proofErr w:type="spellStart"/>
      <w:r w:rsidRPr="00097208">
        <w:rPr>
          <w:rFonts w:ascii="Times New Roman" w:eastAsia="Times New Roman" w:hAnsi="Times New Roman" w:cs="Times New Roman"/>
          <w:sz w:val="24"/>
          <w:szCs w:val="24"/>
          <w:lang w:eastAsia="ru-RU"/>
        </w:rPr>
        <w:t>Глушковский</w:t>
      </w:r>
      <w:proofErr w:type="spellEnd"/>
      <w:r w:rsidRPr="00097208">
        <w:rPr>
          <w:rFonts w:ascii="Times New Roman" w:eastAsia="Times New Roman" w:hAnsi="Times New Roman" w:cs="Times New Roman"/>
          <w:sz w:val="24"/>
          <w:szCs w:val="24"/>
          <w:lang w:eastAsia="ru-RU"/>
        </w:rPr>
        <w:t xml:space="preserve"> производственный участок Рыльского отделения Курского филиала ФГУП "</w:t>
      </w:r>
      <w:proofErr w:type="spellStart"/>
      <w:r w:rsidRPr="00097208">
        <w:rPr>
          <w:rFonts w:ascii="Times New Roman" w:eastAsia="Times New Roman" w:hAnsi="Times New Roman" w:cs="Times New Roman"/>
          <w:sz w:val="24"/>
          <w:szCs w:val="24"/>
          <w:lang w:eastAsia="ru-RU"/>
        </w:rPr>
        <w:t>Ростехинвентаризация</w:t>
      </w:r>
      <w:proofErr w:type="spellEnd"/>
      <w:r w:rsidRPr="00097208">
        <w:rPr>
          <w:rFonts w:ascii="Times New Roman" w:eastAsia="Times New Roman" w:hAnsi="Times New Roman" w:cs="Times New Roman"/>
          <w:sz w:val="24"/>
          <w:szCs w:val="24"/>
          <w:lang w:eastAsia="ru-RU"/>
        </w:rPr>
        <w:t xml:space="preserve"> - Федеральное БТИ"</w:t>
      </w:r>
    </w:p>
    <w:p w:rsidR="00364AB8" w:rsidRPr="00097208" w:rsidRDefault="00364AB8" w:rsidP="00364AB8">
      <w:pPr>
        <w:widowControl w:val="0"/>
        <w:tabs>
          <w:tab w:val="left" w:pos="1134"/>
          <w:tab w:val="left" w:pos="1541"/>
        </w:tabs>
        <w:autoSpaceDE w:val="0"/>
        <w:autoSpaceDN w:val="0"/>
        <w:adjustRightInd w:val="0"/>
        <w:spacing w:after="0" w:line="240" w:lineRule="auto"/>
        <w:ind w:left="-28"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 xml:space="preserve"> - филиал областного бюджетного учреждения «Многофункциональный центр по предоставлению государственных и муниципальных услуг» по </w:t>
      </w:r>
      <w:proofErr w:type="spellStart"/>
      <w:r w:rsidRPr="00097208">
        <w:rPr>
          <w:rFonts w:ascii="Times New Roman" w:eastAsia="Times New Roman" w:hAnsi="Times New Roman" w:cs="Times New Roman"/>
          <w:sz w:val="24"/>
          <w:szCs w:val="24"/>
          <w:lang w:eastAsia="ru-RU"/>
        </w:rPr>
        <w:t>Глушковскому</w:t>
      </w:r>
      <w:proofErr w:type="spellEnd"/>
      <w:r w:rsidRPr="00097208">
        <w:rPr>
          <w:rFonts w:ascii="Times New Roman" w:eastAsia="Times New Roman" w:hAnsi="Times New Roman" w:cs="Times New Roman"/>
          <w:sz w:val="24"/>
          <w:szCs w:val="24"/>
          <w:lang w:eastAsia="ru-RU"/>
        </w:rPr>
        <w:t xml:space="preserve"> району. </w:t>
      </w:r>
    </w:p>
    <w:p w:rsidR="00EF756B" w:rsidRPr="00097208" w:rsidRDefault="00EF756B" w:rsidP="00364AB8">
      <w:pPr>
        <w:widowControl w:val="0"/>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097208">
        <w:rPr>
          <w:rFonts w:ascii="Times New Roman" w:hAnsi="Times New Roman" w:cs="Times New Roman"/>
          <w:sz w:val="24"/>
          <w:szCs w:val="24"/>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097208">
        <w:rPr>
          <w:rFonts w:ascii="Times New Roman" w:hAnsi="Times New Roman" w:cs="Times New Roman"/>
          <w:sz w:val="24"/>
          <w:szCs w:val="24"/>
          <w:lang w:eastAsia="ru-RU"/>
        </w:rPr>
        <w:t xml:space="preserve">, которые являются необходимыми и обязательными для предоставления услуг, </w:t>
      </w:r>
      <w:proofErr w:type="gramStart"/>
      <w:r w:rsidRPr="00097208">
        <w:rPr>
          <w:rFonts w:ascii="Times New Roman" w:hAnsi="Times New Roman" w:cs="Times New Roman"/>
          <w:sz w:val="24"/>
          <w:szCs w:val="24"/>
          <w:lang w:eastAsia="ru-RU"/>
        </w:rPr>
        <w:t>утвержденный</w:t>
      </w:r>
      <w:proofErr w:type="gramEnd"/>
      <w:r w:rsidRPr="00097208">
        <w:rPr>
          <w:rFonts w:ascii="Times New Roman" w:hAnsi="Times New Roman" w:cs="Times New Roman"/>
          <w:sz w:val="24"/>
          <w:szCs w:val="24"/>
          <w:lang w:eastAsia="ru-RU"/>
        </w:rPr>
        <w:t xml:space="preserve"> нормативным правовым актом представительного органа местного самоуправления.</w:t>
      </w:r>
    </w:p>
    <w:p w:rsidR="00EF756B" w:rsidRPr="00097208" w:rsidRDefault="00EF756B" w:rsidP="00EF5A8B">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097208" w:rsidRDefault="00EF756B" w:rsidP="004456F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097208">
        <w:rPr>
          <w:rFonts w:ascii="Times New Roman" w:hAnsi="Times New Roman" w:cs="Times New Roman"/>
          <w:b/>
          <w:bCs/>
          <w:sz w:val="24"/>
          <w:szCs w:val="24"/>
          <w:lang w:eastAsia="ru-RU"/>
        </w:rPr>
        <w:t>2.3. Описание результата предоставления муниципальной услуги</w:t>
      </w:r>
    </w:p>
    <w:p w:rsidR="00EF756B" w:rsidRPr="00097208" w:rsidRDefault="00EF756B" w:rsidP="00636931">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EF756B" w:rsidRPr="00097208" w:rsidRDefault="00EF756B" w:rsidP="0063693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Результатом предоставления муниципальной услуги являются:</w:t>
      </w:r>
    </w:p>
    <w:p w:rsidR="00EF756B" w:rsidRPr="00097208" w:rsidRDefault="00EF756B" w:rsidP="0063693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97208">
        <w:rPr>
          <w:rFonts w:ascii="Times New Roman" w:eastAsia="Batang" w:hAnsi="Times New Roman" w:cs="Times New Roman"/>
          <w:sz w:val="24"/>
          <w:szCs w:val="24"/>
          <w:lang w:eastAsia="ko-KR"/>
        </w:rPr>
        <w:t>- выдача заключения комиссии о признании в установленном порядке жилого помещения жилищного фонда пригодным (непригодным) для проживания</w:t>
      </w:r>
      <w:r w:rsidRPr="00097208">
        <w:rPr>
          <w:rFonts w:ascii="Times New Roman" w:hAnsi="Times New Roman" w:cs="Times New Roman"/>
          <w:sz w:val="24"/>
          <w:szCs w:val="24"/>
          <w:lang w:eastAsia="ru-RU"/>
        </w:rPr>
        <w:t>.</w:t>
      </w:r>
    </w:p>
    <w:p w:rsidR="00EF756B" w:rsidRPr="00097208" w:rsidRDefault="00EF756B" w:rsidP="00636931">
      <w:pPr>
        <w:widowControl w:val="0"/>
        <w:autoSpaceDE w:val="0"/>
        <w:autoSpaceDN w:val="0"/>
        <w:adjustRightInd w:val="0"/>
        <w:spacing w:after="0" w:line="240" w:lineRule="auto"/>
        <w:ind w:firstLine="360"/>
        <w:jc w:val="both"/>
        <w:rPr>
          <w:rFonts w:ascii="Times New Roman" w:eastAsia="Batang" w:hAnsi="Times New Roman"/>
          <w:sz w:val="24"/>
          <w:szCs w:val="24"/>
          <w:lang w:eastAsia="ko-KR"/>
        </w:rPr>
      </w:pPr>
      <w:r w:rsidRPr="00097208">
        <w:rPr>
          <w:rFonts w:ascii="Times New Roman" w:eastAsia="Batang" w:hAnsi="Times New Roman" w:cs="Times New Roman"/>
          <w:sz w:val="24"/>
          <w:szCs w:val="24"/>
          <w:lang w:eastAsia="ko-KR"/>
        </w:rPr>
        <w:t xml:space="preserve">  </w:t>
      </w:r>
    </w:p>
    <w:p w:rsidR="00EF756B" w:rsidRPr="00097208" w:rsidRDefault="00EF756B" w:rsidP="00636931">
      <w:pPr>
        <w:autoSpaceDE w:val="0"/>
        <w:autoSpaceDN w:val="0"/>
        <w:adjustRightInd w:val="0"/>
        <w:spacing w:after="0" w:line="240" w:lineRule="auto"/>
        <w:ind w:firstLine="540"/>
        <w:jc w:val="center"/>
        <w:rPr>
          <w:rFonts w:ascii="Times New Roman" w:hAnsi="Times New Roman" w:cs="Times New Roman"/>
          <w:b/>
          <w:bCs/>
          <w:sz w:val="24"/>
          <w:szCs w:val="24"/>
          <w:lang w:eastAsia="ru-RU"/>
        </w:rPr>
      </w:pPr>
      <w:r w:rsidRPr="00097208">
        <w:rPr>
          <w:rFonts w:ascii="Times New Roman" w:hAnsi="Times New Roman" w:cs="Times New Roman"/>
          <w:b/>
          <w:bCs/>
          <w:sz w:val="24"/>
          <w:szCs w:val="24"/>
          <w:lang w:eastAsia="ru-RU"/>
        </w:rPr>
        <w:lastRenderedPageBreak/>
        <w:t>2.4. Срок предоставления муниципальной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муниципальной услуги</w:t>
      </w:r>
    </w:p>
    <w:p w:rsidR="00EF756B" w:rsidRPr="00097208" w:rsidRDefault="00EF756B" w:rsidP="00636931">
      <w:pPr>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EF756B" w:rsidRPr="00097208"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Срок предоставления муниципальной услуги не более 60 календарных дней </w:t>
      </w:r>
      <w:proofErr w:type="gramStart"/>
      <w:r w:rsidRPr="00097208">
        <w:rPr>
          <w:rFonts w:ascii="Times New Roman" w:hAnsi="Times New Roman" w:cs="Times New Roman"/>
          <w:sz w:val="24"/>
          <w:szCs w:val="24"/>
          <w:lang w:eastAsia="ru-RU"/>
        </w:rPr>
        <w:t>с даты регистрации</w:t>
      </w:r>
      <w:proofErr w:type="gramEnd"/>
      <w:r w:rsidRPr="00097208">
        <w:rPr>
          <w:rFonts w:ascii="Times New Roman" w:hAnsi="Times New Roman" w:cs="Times New Roman"/>
          <w:sz w:val="24"/>
          <w:szCs w:val="24"/>
          <w:lang w:eastAsia="ru-RU"/>
        </w:rPr>
        <w:t xml:space="preserve"> запроса заявителя о предоставлении муниципальной услуги в Отделе. </w:t>
      </w:r>
    </w:p>
    <w:p w:rsidR="00EF756B" w:rsidRPr="00097208"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Выдача документов, являющихся результатом предоставления услуги, осуществляется в течение 5 рабочих дней. </w:t>
      </w:r>
    </w:p>
    <w:p w:rsidR="00EF756B" w:rsidRPr="00097208"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F756B" w:rsidRPr="00097208" w:rsidRDefault="00EF756B" w:rsidP="00636931">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097208">
        <w:rPr>
          <w:rFonts w:ascii="Times New Roman" w:hAnsi="Times New Roman" w:cs="Times New Roman"/>
          <w:b/>
          <w:bCs/>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EF756B" w:rsidRPr="00097208" w:rsidRDefault="00EF756B" w:rsidP="00636931">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097208">
        <w:rPr>
          <w:rFonts w:ascii="Times New Roman" w:hAnsi="Times New Roman" w:cs="Times New Roman"/>
          <w:b/>
          <w:bCs/>
          <w:sz w:val="24"/>
          <w:szCs w:val="24"/>
          <w:lang w:eastAsia="ru-RU"/>
        </w:rPr>
        <w:t>опубликования</w:t>
      </w:r>
    </w:p>
    <w:p w:rsidR="00EF756B" w:rsidRPr="00097208"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F756B" w:rsidRPr="00097208"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EF756B" w:rsidRPr="00097208" w:rsidRDefault="00EF756B" w:rsidP="00636931">
      <w:pPr>
        <w:widowControl w:val="0"/>
        <w:autoSpaceDE w:val="0"/>
        <w:autoSpaceDN w:val="0"/>
        <w:adjustRightInd w:val="0"/>
        <w:spacing w:after="0" w:line="240" w:lineRule="auto"/>
        <w:ind w:firstLine="709"/>
        <w:jc w:val="both"/>
        <w:rPr>
          <w:rFonts w:ascii="Times New Roman" w:eastAsia="Batang" w:hAnsi="Times New Roman" w:cs="Times New Roman"/>
          <w:sz w:val="24"/>
          <w:szCs w:val="24"/>
          <w:lang w:eastAsia="ko-KR"/>
        </w:rPr>
      </w:pPr>
      <w:proofErr w:type="gramStart"/>
      <w:r w:rsidRPr="00097208">
        <w:rPr>
          <w:rFonts w:ascii="Times New Roman" w:eastAsia="Batang" w:hAnsi="Times New Roman" w:cs="Times New Roman"/>
          <w:sz w:val="24"/>
          <w:szCs w:val="24"/>
          <w:lang w:eastAsia="ko-KR"/>
        </w:rPr>
        <w:t>- Жилищным кодексом Российской Федерации от 29.12.2004 г. № 188-ФЗ (первоначальный текст документа опубликован в изданиях:</w:t>
      </w:r>
      <w:proofErr w:type="gramEnd"/>
      <w:r w:rsidRPr="00097208">
        <w:rPr>
          <w:rFonts w:ascii="Times New Roman" w:eastAsia="Batang" w:hAnsi="Times New Roman" w:cs="Times New Roman"/>
          <w:sz w:val="24"/>
          <w:szCs w:val="24"/>
          <w:lang w:eastAsia="ko-KR"/>
        </w:rPr>
        <w:t xml:space="preserve"> «Собрание законодательства РФ», 03.01.2005 г., № 1 (часть 1), ст. 14, «Российская газета», № 1, 12.01.2005 г., «Парламентская газета», № 7-8, 15.01.2005г.).</w:t>
      </w:r>
    </w:p>
    <w:p w:rsidR="00EF756B" w:rsidRPr="00097208" w:rsidRDefault="00EF756B" w:rsidP="0063693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 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EF756B" w:rsidRPr="00097208" w:rsidRDefault="00EF756B" w:rsidP="0024492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F756B" w:rsidRPr="00097208" w:rsidRDefault="00EF756B" w:rsidP="00636931">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 Постановлением Правительства Российской Федерации от 16.08. 2012 г.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(опубликован в Российской газете от 22.08.2012  № 192);</w:t>
      </w:r>
    </w:p>
    <w:p w:rsidR="00EF756B" w:rsidRPr="00097208" w:rsidRDefault="00EF756B" w:rsidP="0007767E">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по тексту - Положение) ("Собрание законодательства РФ", 06.02.2006, № 6, ст. 702, "Российская газета",№ 28, 10.02.2006.);</w:t>
      </w:r>
    </w:p>
    <w:p w:rsidR="00EF756B" w:rsidRPr="00097208" w:rsidRDefault="00EF756B" w:rsidP="0063693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w:t>
      </w:r>
      <w:proofErr w:type="gramStart"/>
      <w:r w:rsidRPr="00097208">
        <w:rPr>
          <w:rFonts w:ascii="Times New Roman" w:hAnsi="Times New Roman" w:cs="Times New Roman"/>
          <w:sz w:val="24"/>
          <w:szCs w:val="24"/>
          <w:lang w:eastAsia="ru-RU"/>
        </w:rPr>
        <w:t>Курская</w:t>
      </w:r>
      <w:proofErr w:type="gramEnd"/>
      <w:r w:rsidRPr="00097208">
        <w:rPr>
          <w:rFonts w:ascii="Times New Roman" w:hAnsi="Times New Roman" w:cs="Times New Roman"/>
          <w:sz w:val="24"/>
          <w:szCs w:val="24"/>
          <w:lang w:eastAsia="ru-RU"/>
        </w:rPr>
        <w:t xml:space="preserve"> Правда» от  30.11.2013, № 143); </w:t>
      </w:r>
    </w:p>
    <w:p w:rsidR="00097208" w:rsidRPr="00097208" w:rsidRDefault="00097208" w:rsidP="00097208">
      <w:pPr>
        <w:widowControl w:val="0"/>
        <w:tabs>
          <w:tab w:val="left" w:pos="993"/>
        </w:tabs>
        <w:autoSpaceDE w:val="0"/>
        <w:autoSpaceDN w:val="0"/>
        <w:adjustRightInd w:val="0"/>
        <w:ind w:firstLine="426"/>
        <w:jc w:val="both"/>
        <w:rPr>
          <w:rFonts w:ascii="Times New Roman" w:hAnsi="Times New Roman" w:cs="Times New Roman"/>
          <w:sz w:val="24"/>
          <w:szCs w:val="24"/>
        </w:rPr>
      </w:pPr>
      <w:r w:rsidRPr="00097208">
        <w:rPr>
          <w:rFonts w:ascii="Times New Roman" w:hAnsi="Times New Roman" w:cs="Times New Roman"/>
          <w:sz w:val="24"/>
          <w:szCs w:val="24"/>
        </w:rPr>
        <w:t xml:space="preserve">- Постановлением Администрации </w:t>
      </w:r>
      <w:proofErr w:type="spellStart"/>
      <w:r w:rsidRPr="00097208">
        <w:rPr>
          <w:rFonts w:ascii="Times New Roman" w:hAnsi="Times New Roman" w:cs="Times New Roman"/>
          <w:sz w:val="24"/>
          <w:szCs w:val="24"/>
        </w:rPr>
        <w:t>Кульбакинского</w:t>
      </w:r>
      <w:proofErr w:type="spellEnd"/>
      <w:r w:rsidRPr="00097208">
        <w:rPr>
          <w:rFonts w:ascii="Times New Roman" w:hAnsi="Times New Roman" w:cs="Times New Roman"/>
          <w:sz w:val="24"/>
          <w:szCs w:val="24"/>
        </w:rPr>
        <w:t xml:space="preserve"> сельсовета </w:t>
      </w:r>
      <w:proofErr w:type="spellStart"/>
      <w:r w:rsidRPr="00097208">
        <w:rPr>
          <w:rFonts w:ascii="Times New Roman" w:hAnsi="Times New Roman" w:cs="Times New Roman"/>
          <w:sz w:val="24"/>
          <w:szCs w:val="24"/>
        </w:rPr>
        <w:t>Глушковского</w:t>
      </w:r>
      <w:proofErr w:type="spellEnd"/>
      <w:r w:rsidRPr="00097208">
        <w:rPr>
          <w:rFonts w:ascii="Times New Roman" w:hAnsi="Times New Roman" w:cs="Times New Roman"/>
          <w:sz w:val="24"/>
          <w:szCs w:val="24"/>
        </w:rPr>
        <w:t xml:space="preserve"> района Курской области № 16 от 28.03.2014 г. «Об утверждении Положения об особенностях подачи и рассмотрения жалоб на решения и действия (бездействие) Администрации </w:t>
      </w:r>
      <w:proofErr w:type="spellStart"/>
      <w:r w:rsidRPr="00097208">
        <w:rPr>
          <w:rFonts w:ascii="Times New Roman" w:hAnsi="Times New Roman" w:cs="Times New Roman"/>
          <w:sz w:val="24"/>
          <w:szCs w:val="24"/>
        </w:rPr>
        <w:t>Кульбакинского</w:t>
      </w:r>
      <w:proofErr w:type="spellEnd"/>
      <w:r w:rsidRPr="00097208">
        <w:rPr>
          <w:rFonts w:ascii="Times New Roman" w:hAnsi="Times New Roman" w:cs="Times New Roman"/>
          <w:sz w:val="24"/>
          <w:szCs w:val="24"/>
        </w:rPr>
        <w:t xml:space="preserve"> сельсовета </w:t>
      </w:r>
      <w:proofErr w:type="spellStart"/>
      <w:r w:rsidRPr="00097208">
        <w:rPr>
          <w:rFonts w:ascii="Times New Roman" w:hAnsi="Times New Roman" w:cs="Times New Roman"/>
          <w:sz w:val="24"/>
          <w:szCs w:val="24"/>
        </w:rPr>
        <w:t>Глушковского</w:t>
      </w:r>
      <w:proofErr w:type="spellEnd"/>
      <w:r w:rsidRPr="00097208">
        <w:rPr>
          <w:rFonts w:ascii="Times New Roman" w:hAnsi="Times New Roman" w:cs="Times New Roman"/>
          <w:sz w:val="24"/>
          <w:szCs w:val="24"/>
        </w:rPr>
        <w:t xml:space="preserve"> района  Курской  области и должностных лиц, муниципальных служащих Администрации  </w:t>
      </w:r>
      <w:proofErr w:type="spellStart"/>
      <w:r w:rsidRPr="00097208">
        <w:rPr>
          <w:rFonts w:ascii="Times New Roman" w:hAnsi="Times New Roman" w:cs="Times New Roman"/>
          <w:sz w:val="24"/>
          <w:szCs w:val="24"/>
        </w:rPr>
        <w:t>Кульбакинского</w:t>
      </w:r>
      <w:proofErr w:type="spellEnd"/>
      <w:r w:rsidRPr="00097208">
        <w:rPr>
          <w:rFonts w:ascii="Times New Roman" w:hAnsi="Times New Roman" w:cs="Times New Roman"/>
          <w:sz w:val="24"/>
          <w:szCs w:val="24"/>
        </w:rPr>
        <w:t xml:space="preserve"> сельсовета </w:t>
      </w:r>
      <w:proofErr w:type="spellStart"/>
      <w:r w:rsidRPr="00097208">
        <w:rPr>
          <w:rFonts w:ascii="Times New Roman" w:hAnsi="Times New Roman" w:cs="Times New Roman"/>
          <w:sz w:val="24"/>
          <w:szCs w:val="24"/>
        </w:rPr>
        <w:t>Глушковского</w:t>
      </w:r>
      <w:proofErr w:type="spellEnd"/>
      <w:r w:rsidRPr="00097208">
        <w:rPr>
          <w:rFonts w:ascii="Times New Roman" w:hAnsi="Times New Roman" w:cs="Times New Roman"/>
          <w:sz w:val="24"/>
          <w:szCs w:val="24"/>
        </w:rPr>
        <w:t xml:space="preserve"> района Курской области» (официально опубликовано не было);</w:t>
      </w:r>
    </w:p>
    <w:p w:rsidR="00097208" w:rsidRPr="00097208" w:rsidRDefault="00097208" w:rsidP="00097208">
      <w:pPr>
        <w:ind w:firstLine="567"/>
        <w:jc w:val="both"/>
        <w:rPr>
          <w:rFonts w:ascii="Times New Roman" w:hAnsi="Times New Roman" w:cs="Times New Roman"/>
          <w:sz w:val="24"/>
          <w:szCs w:val="24"/>
        </w:rPr>
      </w:pPr>
      <w:r w:rsidRPr="00097208">
        <w:rPr>
          <w:rFonts w:ascii="Times New Roman" w:hAnsi="Times New Roman" w:cs="Times New Roman"/>
          <w:sz w:val="24"/>
          <w:szCs w:val="24"/>
        </w:rPr>
        <w:lastRenderedPageBreak/>
        <w:t xml:space="preserve">- Постановлением Администрации </w:t>
      </w:r>
      <w:proofErr w:type="spellStart"/>
      <w:r w:rsidRPr="00097208">
        <w:rPr>
          <w:rFonts w:ascii="Times New Roman" w:hAnsi="Times New Roman" w:cs="Times New Roman"/>
          <w:sz w:val="24"/>
          <w:szCs w:val="24"/>
        </w:rPr>
        <w:t>Кульбакинского</w:t>
      </w:r>
      <w:proofErr w:type="spellEnd"/>
      <w:r w:rsidRPr="00097208">
        <w:rPr>
          <w:rFonts w:ascii="Times New Roman" w:hAnsi="Times New Roman" w:cs="Times New Roman"/>
          <w:sz w:val="24"/>
          <w:szCs w:val="24"/>
        </w:rPr>
        <w:t xml:space="preserve"> сельсовета </w:t>
      </w:r>
      <w:proofErr w:type="spellStart"/>
      <w:r w:rsidRPr="00097208">
        <w:rPr>
          <w:rFonts w:ascii="Times New Roman" w:hAnsi="Times New Roman" w:cs="Times New Roman"/>
          <w:sz w:val="24"/>
          <w:szCs w:val="24"/>
        </w:rPr>
        <w:t>Глушковского</w:t>
      </w:r>
      <w:proofErr w:type="spellEnd"/>
      <w:r w:rsidRPr="00097208">
        <w:rPr>
          <w:rFonts w:ascii="Times New Roman" w:hAnsi="Times New Roman" w:cs="Times New Roman"/>
          <w:sz w:val="24"/>
          <w:szCs w:val="24"/>
        </w:rPr>
        <w:t xml:space="preserve"> района Курской области от 28.04.2012г. № 10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(официально опубликован не был);</w:t>
      </w:r>
    </w:p>
    <w:p w:rsidR="00097208" w:rsidRPr="00097208" w:rsidRDefault="00097208" w:rsidP="00097208">
      <w:pPr>
        <w:widowControl w:val="0"/>
        <w:ind w:firstLine="720"/>
        <w:jc w:val="both"/>
        <w:rPr>
          <w:rFonts w:ascii="Times New Roman" w:hAnsi="Times New Roman" w:cs="Times New Roman"/>
          <w:sz w:val="24"/>
          <w:szCs w:val="24"/>
        </w:rPr>
      </w:pPr>
      <w:r w:rsidRPr="00097208">
        <w:rPr>
          <w:rFonts w:ascii="Times New Roman" w:hAnsi="Times New Roman" w:cs="Times New Roman"/>
          <w:sz w:val="24"/>
          <w:szCs w:val="24"/>
        </w:rPr>
        <w:t>- Уставом муниципального образования «</w:t>
      </w:r>
      <w:proofErr w:type="spellStart"/>
      <w:r w:rsidRPr="00097208">
        <w:rPr>
          <w:rFonts w:ascii="Times New Roman" w:hAnsi="Times New Roman" w:cs="Times New Roman"/>
          <w:sz w:val="24"/>
          <w:szCs w:val="24"/>
        </w:rPr>
        <w:t>Кульбакинский</w:t>
      </w:r>
      <w:proofErr w:type="spellEnd"/>
      <w:r w:rsidRPr="00097208">
        <w:rPr>
          <w:rFonts w:ascii="Times New Roman" w:hAnsi="Times New Roman" w:cs="Times New Roman"/>
          <w:sz w:val="24"/>
          <w:szCs w:val="24"/>
        </w:rPr>
        <w:t xml:space="preserve"> сельсовет» </w:t>
      </w:r>
      <w:proofErr w:type="spellStart"/>
      <w:r w:rsidRPr="00097208">
        <w:rPr>
          <w:rFonts w:ascii="Times New Roman" w:hAnsi="Times New Roman" w:cs="Times New Roman"/>
          <w:sz w:val="24"/>
          <w:szCs w:val="24"/>
        </w:rPr>
        <w:t>Глушковского</w:t>
      </w:r>
      <w:proofErr w:type="spellEnd"/>
      <w:r w:rsidRPr="00097208">
        <w:rPr>
          <w:rFonts w:ascii="Times New Roman" w:hAnsi="Times New Roman" w:cs="Times New Roman"/>
          <w:sz w:val="24"/>
          <w:szCs w:val="24"/>
        </w:rPr>
        <w:t xml:space="preserve"> района Курской области, принятым Решением Собрания депутатов </w:t>
      </w:r>
      <w:proofErr w:type="spellStart"/>
      <w:r w:rsidRPr="00097208">
        <w:rPr>
          <w:rFonts w:ascii="Times New Roman" w:hAnsi="Times New Roman" w:cs="Times New Roman"/>
          <w:sz w:val="24"/>
          <w:szCs w:val="24"/>
        </w:rPr>
        <w:t>Кульбакинского</w:t>
      </w:r>
      <w:proofErr w:type="spellEnd"/>
      <w:r w:rsidRPr="00097208">
        <w:rPr>
          <w:rFonts w:ascii="Times New Roman" w:hAnsi="Times New Roman" w:cs="Times New Roman"/>
          <w:sz w:val="24"/>
          <w:szCs w:val="24"/>
        </w:rPr>
        <w:t xml:space="preserve"> сельсовета </w:t>
      </w:r>
      <w:proofErr w:type="spellStart"/>
      <w:r w:rsidRPr="00097208">
        <w:rPr>
          <w:rFonts w:ascii="Times New Roman" w:hAnsi="Times New Roman" w:cs="Times New Roman"/>
          <w:sz w:val="24"/>
          <w:szCs w:val="24"/>
        </w:rPr>
        <w:t>Глушковского_района</w:t>
      </w:r>
      <w:proofErr w:type="spellEnd"/>
      <w:r w:rsidRPr="00097208">
        <w:rPr>
          <w:rFonts w:ascii="Times New Roman" w:hAnsi="Times New Roman" w:cs="Times New Roman"/>
          <w:sz w:val="24"/>
          <w:szCs w:val="24"/>
        </w:rPr>
        <w:t xml:space="preserve"> Курской области  от  </w:t>
      </w:r>
      <w:proofErr w:type="spellStart"/>
      <w:proofErr w:type="gramStart"/>
      <w:r w:rsidRPr="00097208">
        <w:rPr>
          <w:rFonts w:ascii="Times New Roman" w:hAnsi="Times New Roman" w:cs="Times New Roman"/>
          <w:sz w:val="24"/>
          <w:szCs w:val="24"/>
        </w:rPr>
        <w:t>от</w:t>
      </w:r>
      <w:proofErr w:type="spellEnd"/>
      <w:proofErr w:type="gramEnd"/>
      <w:r w:rsidRPr="00097208">
        <w:rPr>
          <w:rFonts w:ascii="Times New Roman" w:hAnsi="Times New Roman" w:cs="Times New Roman"/>
          <w:sz w:val="24"/>
          <w:szCs w:val="24"/>
        </w:rPr>
        <w:t xml:space="preserve"> 22.11.2010г. № 19, зарегистрирован в  управлении Министерства  юстиции Российской Федерации по Курской области., государственный регистрационный № ru.465033188010001.</w:t>
      </w:r>
    </w:p>
    <w:p w:rsidR="00097208" w:rsidRPr="00097208" w:rsidRDefault="00097208" w:rsidP="00097208">
      <w:pPr>
        <w:widowControl w:val="0"/>
        <w:ind w:firstLine="720"/>
        <w:jc w:val="both"/>
        <w:rPr>
          <w:rFonts w:ascii="Times New Roman" w:hAnsi="Times New Roman" w:cs="Times New Roman"/>
          <w:sz w:val="24"/>
          <w:szCs w:val="24"/>
        </w:rPr>
      </w:pPr>
    </w:p>
    <w:p w:rsidR="00EF756B" w:rsidRPr="00097208" w:rsidRDefault="00EF756B" w:rsidP="00636931">
      <w:pPr>
        <w:widowControl w:val="0"/>
        <w:autoSpaceDE w:val="0"/>
        <w:autoSpaceDN w:val="0"/>
        <w:adjustRightInd w:val="0"/>
        <w:spacing w:after="0" w:line="240" w:lineRule="auto"/>
        <w:ind w:left="360" w:firstLine="173"/>
        <w:jc w:val="center"/>
        <w:rPr>
          <w:rFonts w:ascii="Times New Roman" w:hAnsi="Times New Roman" w:cs="Times New Roman"/>
          <w:b/>
          <w:bCs/>
          <w:sz w:val="24"/>
          <w:szCs w:val="24"/>
          <w:lang w:eastAsia="ru-RU"/>
        </w:rPr>
      </w:pPr>
      <w:r w:rsidRPr="00097208">
        <w:rPr>
          <w:rFonts w:ascii="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756B" w:rsidRPr="00097208" w:rsidRDefault="00EF756B" w:rsidP="00636931">
      <w:pPr>
        <w:widowControl w:val="0"/>
        <w:autoSpaceDE w:val="0"/>
        <w:autoSpaceDN w:val="0"/>
        <w:adjustRightInd w:val="0"/>
        <w:spacing w:after="0" w:line="240" w:lineRule="auto"/>
        <w:ind w:left="360" w:firstLine="173"/>
        <w:jc w:val="center"/>
        <w:rPr>
          <w:rFonts w:ascii="Times New Roman" w:hAnsi="Times New Roman" w:cs="Times New Roman"/>
          <w:b/>
          <w:bCs/>
          <w:sz w:val="24"/>
          <w:szCs w:val="24"/>
          <w:lang w:eastAsia="ru-RU"/>
        </w:rPr>
      </w:pPr>
    </w:p>
    <w:p w:rsidR="00EF756B" w:rsidRPr="00097208" w:rsidRDefault="00EF756B" w:rsidP="00FF7CA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2.6.1.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097208">
        <w:rPr>
          <w:rFonts w:ascii="Times New Roman" w:hAnsi="Times New Roman" w:cs="Times New Roman"/>
          <w:sz w:val="24"/>
          <w:szCs w:val="24"/>
          <w:lang w:eastAsia="ru-RU"/>
        </w:rPr>
        <w:t>помещения</w:t>
      </w:r>
      <w:proofErr w:type="gramEnd"/>
      <w:r w:rsidRPr="00097208">
        <w:rPr>
          <w:rFonts w:ascii="Times New Roman" w:hAnsi="Times New Roman" w:cs="Times New Roman"/>
          <w:sz w:val="24"/>
          <w:szCs w:val="24"/>
          <w:lang w:eastAsia="ru-RU"/>
        </w:rPr>
        <w:t xml:space="preserve"> следующие документы:</w:t>
      </w:r>
    </w:p>
    <w:p w:rsidR="00EF756B" w:rsidRPr="00097208" w:rsidRDefault="00EF756B" w:rsidP="00FF7CA9">
      <w:pPr>
        <w:widowControl w:val="0"/>
        <w:autoSpaceDE w:val="0"/>
        <w:autoSpaceDN w:val="0"/>
        <w:adjustRightInd w:val="0"/>
        <w:spacing w:after="0" w:line="240" w:lineRule="auto"/>
        <w:ind w:left="180" w:firstLine="528"/>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а)  заявление по признанию помещения жилым помещением, жилого </w:t>
      </w:r>
    </w:p>
    <w:p w:rsidR="00EF756B" w:rsidRPr="00097208" w:rsidRDefault="00EF756B" w:rsidP="00FF7CA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помещения </w:t>
      </w:r>
      <w:proofErr w:type="gramStart"/>
      <w:r w:rsidRPr="00097208">
        <w:rPr>
          <w:rFonts w:ascii="Times New Roman" w:hAnsi="Times New Roman" w:cs="Times New Roman"/>
          <w:sz w:val="24"/>
          <w:szCs w:val="24"/>
          <w:lang w:eastAsia="ru-RU"/>
        </w:rPr>
        <w:t>пригодным</w:t>
      </w:r>
      <w:proofErr w:type="gramEnd"/>
      <w:r w:rsidRPr="00097208">
        <w:rPr>
          <w:rFonts w:ascii="Times New Roman" w:hAnsi="Times New Roman" w:cs="Times New Roman"/>
          <w:sz w:val="24"/>
          <w:szCs w:val="24"/>
          <w:lang w:eastAsia="ru-RU"/>
        </w:rPr>
        <w:t xml:space="preserve"> (непригодным) для проживания  (Приложение №1);</w:t>
      </w:r>
    </w:p>
    <w:p w:rsidR="00EF756B" w:rsidRPr="00097208"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F756B" w:rsidRPr="00097208"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в) в отношении нежилого помещения для признания его в дальнейшем жилым помещением - проект реконструкции нежилого помещения;</w:t>
      </w:r>
    </w:p>
    <w:p w:rsidR="00EF756B" w:rsidRPr="00097208"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F756B" w:rsidRPr="00097208"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097208">
        <w:rPr>
          <w:rFonts w:ascii="Times New Roman" w:hAnsi="Times New Roman" w:cs="Times New Roman"/>
          <w:sz w:val="24"/>
          <w:szCs w:val="24"/>
          <w:lang w:eastAsia="ru-RU"/>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w:t>
      </w:r>
      <w:r w:rsidRPr="00097208">
        <w:rPr>
          <w:rFonts w:ascii="Times New Roman" w:hAnsi="Times New Roman" w:cs="Times New Roman"/>
          <w:sz w:val="24"/>
          <w:szCs w:val="24"/>
        </w:rPr>
        <w:t xml:space="preserve">(постановление Правительства РФ от 28.01.2006г. №47) </w:t>
      </w:r>
      <w:r w:rsidRPr="00097208">
        <w:rPr>
          <w:rFonts w:ascii="Times New Roman" w:hAnsi="Times New Roman" w:cs="Times New Roman"/>
          <w:sz w:val="24"/>
          <w:szCs w:val="24"/>
          <w:lang w:eastAsia="ru-RU"/>
        </w:rPr>
        <w:t>требованиям;</w:t>
      </w:r>
      <w:proofErr w:type="gramEnd"/>
    </w:p>
    <w:p w:rsidR="00EF756B" w:rsidRPr="00097208"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е) заявления, письма, жалобы граждан на неудовлетворительные условия проживания - по усмотрению заявителя.</w:t>
      </w:r>
    </w:p>
    <w:p w:rsidR="00EF756B" w:rsidRPr="00097208"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097208">
        <w:rPr>
          <w:rFonts w:ascii="Times New Roman" w:hAnsi="Times New Roman" w:cs="Times New Roman"/>
          <w:sz w:val="24"/>
          <w:szCs w:val="24"/>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EF756B" w:rsidRPr="00097208"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097208">
        <w:rPr>
          <w:rFonts w:ascii="Times New Roman" w:hAnsi="Times New Roman" w:cs="Times New Roman"/>
          <w:sz w:val="24"/>
          <w:szCs w:val="24"/>
          <w:lang w:eastAsia="ru-RU"/>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w:t>
      </w:r>
      <w:r w:rsidRPr="00097208">
        <w:rPr>
          <w:rFonts w:ascii="Times New Roman" w:hAnsi="Times New Roman" w:cs="Times New Roman"/>
          <w:sz w:val="24"/>
          <w:szCs w:val="24"/>
          <w:lang w:eastAsia="ru-RU"/>
        </w:rPr>
        <w:lastRenderedPageBreak/>
        <w:t>законодательством Российской Федерации для подписания таких документов не установлен иной вид электронной подписи).</w:t>
      </w:r>
      <w:proofErr w:type="gramEnd"/>
    </w:p>
    <w:p w:rsidR="00EF756B" w:rsidRPr="00097208"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Заявитель вправе представить в комиссию указанные в пункте 2.7. регламента документы и информацию по своей инициативе.</w:t>
      </w:r>
    </w:p>
    <w:p w:rsidR="00EF756B" w:rsidRPr="00097208"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2.6.2.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097208">
        <w:rPr>
          <w:rFonts w:ascii="Times New Roman" w:hAnsi="Times New Roman" w:cs="Times New Roman"/>
          <w:sz w:val="24"/>
          <w:szCs w:val="24"/>
          <w:lang w:eastAsia="ru-RU"/>
        </w:rPr>
        <w:t>рассмотрения</w:t>
      </w:r>
      <w:proofErr w:type="gramEnd"/>
      <w:r w:rsidRPr="00097208">
        <w:rPr>
          <w:rFonts w:ascii="Times New Roman" w:hAnsi="Times New Roman" w:cs="Times New Roman"/>
          <w:sz w:val="24"/>
          <w:szCs w:val="24"/>
          <w:lang w:eastAsia="ru-RU"/>
        </w:rPr>
        <w:t xml:space="preserve"> которого комиссия предлагает собственнику помещения представить документы, указанные в пункте 2.6.1. регламента.</w:t>
      </w:r>
    </w:p>
    <w:p w:rsidR="00EF756B" w:rsidRPr="00097208"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F756B" w:rsidRPr="00097208" w:rsidRDefault="00EF756B" w:rsidP="00636931">
      <w:pPr>
        <w:widowControl w:val="0"/>
        <w:autoSpaceDE w:val="0"/>
        <w:autoSpaceDN w:val="0"/>
        <w:adjustRightInd w:val="0"/>
        <w:spacing w:after="0" w:line="240" w:lineRule="auto"/>
        <w:ind w:firstLine="360"/>
        <w:jc w:val="both"/>
        <w:rPr>
          <w:rFonts w:ascii="Times New Roman" w:hAnsi="Times New Roman" w:cs="Times New Roman"/>
          <w:b/>
          <w:bCs/>
          <w:sz w:val="24"/>
          <w:szCs w:val="24"/>
          <w:lang w:eastAsia="ru-RU"/>
        </w:rPr>
      </w:pPr>
      <w:r w:rsidRPr="00097208">
        <w:rPr>
          <w:rFonts w:ascii="Times New Roman" w:hAnsi="Times New Roman" w:cs="Times New Roman"/>
          <w:spacing w:val="-8"/>
          <w:sz w:val="24"/>
          <w:szCs w:val="24"/>
          <w:lang w:eastAsia="ru-RU"/>
        </w:rPr>
        <w:tab/>
      </w:r>
      <w:r w:rsidRPr="00097208">
        <w:rPr>
          <w:rFonts w:ascii="Times New Roman" w:hAnsi="Times New Roman" w:cs="Times New Roman"/>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EF756B" w:rsidRPr="00097208" w:rsidRDefault="00EF756B" w:rsidP="00636931">
      <w:pPr>
        <w:widowControl w:val="0"/>
        <w:autoSpaceDE w:val="0"/>
        <w:autoSpaceDN w:val="0"/>
        <w:adjustRightInd w:val="0"/>
        <w:spacing w:after="0" w:line="240" w:lineRule="auto"/>
        <w:ind w:firstLine="360"/>
        <w:jc w:val="both"/>
        <w:rPr>
          <w:rFonts w:ascii="Times New Roman" w:hAnsi="Times New Roman" w:cs="Times New Roman"/>
          <w:b/>
          <w:bCs/>
          <w:sz w:val="24"/>
          <w:szCs w:val="24"/>
          <w:lang w:eastAsia="ru-RU"/>
        </w:rPr>
      </w:pPr>
    </w:p>
    <w:p w:rsidR="00EF756B" w:rsidRPr="00097208"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7208">
        <w:rPr>
          <w:rFonts w:ascii="Times New Roman" w:hAnsi="Times New Roman" w:cs="Times New Roman"/>
          <w:sz w:val="24"/>
          <w:szCs w:val="24"/>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097208">
        <w:rPr>
          <w:rFonts w:ascii="Times New Roman" w:hAnsi="Times New Roman" w:cs="Times New Roman"/>
          <w:sz w:val="24"/>
          <w:szCs w:val="24"/>
        </w:rPr>
        <w:t>получает</w:t>
      </w:r>
      <w:proofErr w:type="gramEnd"/>
      <w:r w:rsidRPr="00097208">
        <w:rPr>
          <w:rFonts w:ascii="Times New Roman" w:hAnsi="Times New Roman" w:cs="Times New Roman"/>
          <w:sz w:val="24"/>
          <w:szCs w:val="24"/>
        </w:rPr>
        <w:t xml:space="preserve"> в том числе в электронной форме:</w:t>
      </w:r>
    </w:p>
    <w:p w:rsidR="00EF756B" w:rsidRPr="00097208"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7208">
        <w:rPr>
          <w:rFonts w:ascii="Times New Roman" w:hAnsi="Times New Roman" w:cs="Times New Roman"/>
          <w:sz w:val="24"/>
          <w:szCs w:val="24"/>
        </w:rPr>
        <w:t>а) сведения из Единого государственного реестра прав на недвижимое имущество и сделок с ним о правах на жилое помещение;</w:t>
      </w:r>
    </w:p>
    <w:p w:rsidR="00EF756B" w:rsidRPr="00097208"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7208">
        <w:rPr>
          <w:rFonts w:ascii="Times New Roman" w:hAnsi="Times New Roman" w:cs="Times New Roman"/>
          <w:sz w:val="24"/>
          <w:szCs w:val="24"/>
        </w:rPr>
        <w:t>б) технический паспорт жилого помещения, а для нежилых помещений - технический план;</w:t>
      </w:r>
    </w:p>
    <w:p w:rsidR="00EF756B" w:rsidRPr="00097208"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97208">
        <w:rPr>
          <w:rFonts w:ascii="Times New Roman" w:hAnsi="Times New Roman" w:cs="Times New Roman"/>
          <w:sz w:val="24"/>
          <w:szCs w:val="24"/>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(постановление Правительства РФ от 28.01.2006г. №47) признано необходимым для принятия решения о признании жилого помещения соответствующим (не соответствующим) установленным в Положении (постановление Правительства РФ от 28.01.2006г. №47) требованиям.</w:t>
      </w:r>
      <w:proofErr w:type="gramEnd"/>
    </w:p>
    <w:p w:rsidR="00EF756B" w:rsidRPr="00097208"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Заявитель вправе по собственной инициативе представить вышеназванные документы. </w:t>
      </w:r>
    </w:p>
    <w:p w:rsidR="00EF756B" w:rsidRPr="00097208"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Непредставление заявителем указанных документов не является основанием для отказа в предоставлении услуги.</w:t>
      </w:r>
    </w:p>
    <w:p w:rsidR="00EF756B" w:rsidRPr="00097208"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F756B" w:rsidRPr="00097208" w:rsidRDefault="00EF756B" w:rsidP="00636931">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097208">
        <w:rPr>
          <w:rFonts w:ascii="Times New Roman" w:hAnsi="Times New Roman" w:cs="Times New Roman"/>
          <w:b/>
          <w:bCs/>
          <w:sz w:val="24"/>
          <w:szCs w:val="24"/>
          <w:lang w:eastAsia="ru-RU"/>
        </w:rPr>
        <w:t>2.8.Указание на запрет требовать от заявителя</w:t>
      </w:r>
    </w:p>
    <w:p w:rsidR="00EF756B" w:rsidRPr="00097208" w:rsidRDefault="00EF756B" w:rsidP="00636931">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EF756B" w:rsidRPr="00097208"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Запрещается требовать от заявителя:</w:t>
      </w:r>
    </w:p>
    <w:p w:rsidR="00EF756B" w:rsidRPr="00097208"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756B" w:rsidRPr="00097208"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097208">
        <w:rPr>
          <w:rFonts w:ascii="Times New Roman" w:hAnsi="Times New Roman" w:cs="Times New Roman"/>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097208">
        <w:rPr>
          <w:rFonts w:ascii="Times New Roman" w:hAnsi="Times New Roman" w:cs="Times New Roman"/>
          <w:sz w:val="24"/>
          <w:szCs w:val="24"/>
          <w:lang w:eastAsia="ru-RU"/>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EF756B" w:rsidRPr="00097208"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F756B" w:rsidRPr="00097208"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r w:rsidRPr="00097208">
        <w:rPr>
          <w:rFonts w:ascii="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EF756B" w:rsidRPr="00097208"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p>
    <w:p w:rsidR="00EF756B" w:rsidRPr="00097208" w:rsidRDefault="00EF756B" w:rsidP="00636931">
      <w:pPr>
        <w:tabs>
          <w:tab w:val="left" w:pos="709"/>
        </w:tabs>
        <w:suppressAutoHyphens/>
        <w:spacing w:after="0" w:line="100" w:lineRule="atLeast"/>
        <w:ind w:firstLine="709"/>
        <w:jc w:val="both"/>
        <w:rPr>
          <w:rFonts w:ascii="Times New Roman" w:hAnsi="Times New Roman" w:cs="Times New Roman"/>
          <w:color w:val="00000A"/>
          <w:sz w:val="24"/>
          <w:szCs w:val="24"/>
          <w:lang w:eastAsia="ru-RU"/>
        </w:rPr>
      </w:pPr>
      <w:r w:rsidRPr="00097208">
        <w:rPr>
          <w:rFonts w:ascii="Times New Roman" w:hAnsi="Times New Roman" w:cs="Times New Roman"/>
          <w:color w:val="00000A"/>
          <w:sz w:val="24"/>
          <w:szCs w:val="24"/>
          <w:lang w:eastAsia="ru-RU"/>
        </w:rPr>
        <w:lastRenderedPageBreak/>
        <w:t>Оснований для отказа в приеме документов законодательством не предусмотрено.</w:t>
      </w:r>
    </w:p>
    <w:p w:rsidR="00EF756B" w:rsidRPr="00097208"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F756B" w:rsidRPr="00097208"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r w:rsidRPr="00097208">
        <w:rPr>
          <w:rFonts w:ascii="Times New Roman" w:hAnsi="Times New Roman" w:cs="Times New Roman"/>
          <w:b/>
          <w:bCs/>
          <w:sz w:val="24"/>
          <w:szCs w:val="24"/>
          <w:lang w:eastAsia="ru-RU"/>
        </w:rPr>
        <w:t>2.10. Исчерпывающий перечень оснований для приостановления или отказа в предоставлении муниципальной услуги</w:t>
      </w:r>
    </w:p>
    <w:p w:rsidR="00EF756B" w:rsidRPr="00097208" w:rsidRDefault="00EF756B" w:rsidP="00636931">
      <w:pPr>
        <w:tabs>
          <w:tab w:val="left" w:pos="709"/>
        </w:tabs>
        <w:suppressAutoHyphens/>
        <w:spacing w:after="0" w:line="100" w:lineRule="atLeast"/>
        <w:ind w:firstLine="709"/>
        <w:jc w:val="both"/>
        <w:rPr>
          <w:color w:val="FF0000"/>
          <w:sz w:val="24"/>
          <w:szCs w:val="24"/>
          <w:lang w:eastAsia="ru-RU"/>
        </w:rPr>
      </w:pPr>
      <w:r w:rsidRPr="00097208">
        <w:rPr>
          <w:rFonts w:ascii="Times New Roman" w:hAnsi="Times New Roman" w:cs="Times New Roman"/>
          <w:sz w:val="24"/>
          <w:szCs w:val="24"/>
          <w:lang w:eastAsia="ru-RU"/>
        </w:rPr>
        <w:t>Оснований для приостановления и отказа в предоставлении услуги законодательством не предусмотрено.</w:t>
      </w:r>
    </w:p>
    <w:p w:rsidR="00EF756B" w:rsidRPr="00097208" w:rsidRDefault="00EF756B" w:rsidP="00636931">
      <w:pPr>
        <w:autoSpaceDE w:val="0"/>
        <w:autoSpaceDN w:val="0"/>
        <w:adjustRightInd w:val="0"/>
        <w:spacing w:after="0" w:line="240" w:lineRule="auto"/>
        <w:ind w:firstLine="709"/>
        <w:jc w:val="both"/>
        <w:outlineLvl w:val="2"/>
        <w:rPr>
          <w:rFonts w:ascii="Times New Roman" w:hAnsi="Times New Roman" w:cs="Times New Roman"/>
          <w:b/>
          <w:bCs/>
          <w:sz w:val="24"/>
          <w:szCs w:val="24"/>
          <w:lang w:eastAsia="ru-RU"/>
        </w:rPr>
      </w:pPr>
    </w:p>
    <w:p w:rsidR="00EF756B" w:rsidRPr="00097208" w:rsidRDefault="00EF756B" w:rsidP="00636931">
      <w:pPr>
        <w:autoSpaceDE w:val="0"/>
        <w:autoSpaceDN w:val="0"/>
        <w:adjustRightInd w:val="0"/>
        <w:spacing w:after="0" w:line="240" w:lineRule="auto"/>
        <w:ind w:firstLine="709"/>
        <w:jc w:val="both"/>
        <w:outlineLvl w:val="2"/>
        <w:rPr>
          <w:rFonts w:ascii="Times New Roman" w:hAnsi="Times New Roman" w:cs="Times New Roman"/>
          <w:b/>
          <w:bCs/>
          <w:sz w:val="24"/>
          <w:szCs w:val="24"/>
          <w:lang w:eastAsia="ru-RU"/>
        </w:rPr>
      </w:pPr>
      <w:r w:rsidRPr="00097208">
        <w:rPr>
          <w:rFonts w:ascii="Times New Roman" w:hAnsi="Times New Roman" w:cs="Times New Roman"/>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756B" w:rsidRPr="00097208" w:rsidRDefault="00EF756B" w:rsidP="00636931">
      <w:pPr>
        <w:autoSpaceDE w:val="0"/>
        <w:autoSpaceDN w:val="0"/>
        <w:adjustRightInd w:val="0"/>
        <w:spacing w:after="0" w:line="240" w:lineRule="auto"/>
        <w:ind w:firstLine="709"/>
        <w:jc w:val="both"/>
        <w:outlineLvl w:val="2"/>
        <w:rPr>
          <w:rFonts w:ascii="Times New Roman" w:hAnsi="Times New Roman" w:cs="Times New Roman"/>
          <w:b/>
          <w:bCs/>
          <w:sz w:val="24"/>
          <w:szCs w:val="24"/>
          <w:lang w:eastAsia="ru-RU"/>
        </w:rPr>
      </w:pPr>
    </w:p>
    <w:p w:rsidR="00EF756B" w:rsidRPr="00097208" w:rsidRDefault="00EF756B" w:rsidP="00553499">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не предусмотрены.</w:t>
      </w:r>
    </w:p>
    <w:p w:rsidR="00EF756B" w:rsidRPr="00097208" w:rsidRDefault="00EF756B" w:rsidP="00553499">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p>
    <w:p w:rsidR="00EF756B" w:rsidRPr="00097208"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r w:rsidRPr="00097208">
        <w:rPr>
          <w:rFonts w:ascii="Times New Roman" w:hAnsi="Times New Roman" w:cs="Times New Roman"/>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EF756B" w:rsidRPr="00097208"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p>
    <w:p w:rsidR="00EF756B" w:rsidRPr="00097208" w:rsidRDefault="00EF756B" w:rsidP="00636931">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EF756B" w:rsidRPr="00097208" w:rsidRDefault="00EF756B" w:rsidP="00636931">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p>
    <w:p w:rsidR="00EF756B" w:rsidRPr="00097208" w:rsidRDefault="00EF756B" w:rsidP="00636931">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r w:rsidRPr="00097208">
        <w:rPr>
          <w:rFonts w:ascii="Times New Roman" w:hAnsi="Times New Roman" w:cs="Times New Roman"/>
          <w:b/>
          <w:bCs/>
          <w:sz w:val="24"/>
          <w:szCs w:val="24"/>
          <w:lang w:eastAsia="ru-RU"/>
        </w:rPr>
        <w:t>2.13.</w:t>
      </w:r>
      <w:r w:rsidRPr="00097208">
        <w:rPr>
          <w:rFonts w:ascii="Times New Roman" w:hAnsi="Times New Roman" w:cs="Times New Roman"/>
          <w:sz w:val="24"/>
          <w:szCs w:val="24"/>
          <w:lang w:eastAsia="ru-RU"/>
        </w:rPr>
        <w:t xml:space="preserve"> </w:t>
      </w:r>
      <w:r w:rsidRPr="00097208">
        <w:rPr>
          <w:rFonts w:ascii="Times New Roman" w:hAnsi="Times New Roman" w:cs="Times New Roman"/>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F756B" w:rsidRPr="00097208" w:rsidRDefault="00EF756B" w:rsidP="00636931">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p>
    <w:p w:rsidR="00EF756B" w:rsidRPr="00097208"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97208">
        <w:rPr>
          <w:rFonts w:ascii="Times New Roman" w:hAnsi="Times New Roman" w:cs="Times New Roman"/>
          <w:sz w:val="24"/>
          <w:szCs w:val="24"/>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данными организациями.</w:t>
      </w:r>
    </w:p>
    <w:p w:rsidR="00EF756B" w:rsidRPr="00097208" w:rsidRDefault="00EF756B" w:rsidP="00636931">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EF756B" w:rsidRPr="00097208" w:rsidRDefault="00EF756B" w:rsidP="00636931">
      <w:pPr>
        <w:autoSpaceDE w:val="0"/>
        <w:autoSpaceDN w:val="0"/>
        <w:adjustRightInd w:val="0"/>
        <w:spacing w:after="0" w:line="240" w:lineRule="auto"/>
        <w:ind w:firstLine="540"/>
        <w:jc w:val="center"/>
        <w:rPr>
          <w:rFonts w:ascii="Times New Roman" w:hAnsi="Times New Roman" w:cs="Times New Roman"/>
          <w:b/>
          <w:bCs/>
          <w:sz w:val="24"/>
          <w:szCs w:val="24"/>
          <w:lang w:eastAsia="ru-RU"/>
        </w:rPr>
      </w:pPr>
      <w:r w:rsidRPr="00097208">
        <w:rPr>
          <w:rFonts w:ascii="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F756B" w:rsidRPr="00097208" w:rsidRDefault="00EF756B" w:rsidP="00636931">
      <w:pPr>
        <w:autoSpaceDE w:val="0"/>
        <w:autoSpaceDN w:val="0"/>
        <w:adjustRightInd w:val="0"/>
        <w:spacing w:after="0" w:line="240" w:lineRule="auto"/>
        <w:ind w:firstLine="540"/>
        <w:jc w:val="center"/>
        <w:rPr>
          <w:rFonts w:ascii="Times New Roman" w:hAnsi="Times New Roman" w:cs="Times New Roman"/>
          <w:b/>
          <w:bCs/>
          <w:sz w:val="24"/>
          <w:szCs w:val="24"/>
          <w:lang w:eastAsia="ru-RU"/>
        </w:rPr>
      </w:pPr>
    </w:p>
    <w:p w:rsidR="00EF756B" w:rsidRPr="00097208" w:rsidRDefault="00EF756B" w:rsidP="00636931">
      <w:pPr>
        <w:suppressAutoHyphens/>
        <w:spacing w:after="0" w:line="240" w:lineRule="auto"/>
        <w:ind w:firstLine="709"/>
        <w:jc w:val="both"/>
        <w:rPr>
          <w:rFonts w:ascii="Times New Roman" w:hAnsi="Times New Roman" w:cs="Times New Roman"/>
          <w:sz w:val="24"/>
          <w:szCs w:val="24"/>
        </w:rPr>
      </w:pPr>
      <w:r w:rsidRPr="00097208">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не более 15 мин.</w:t>
      </w:r>
    </w:p>
    <w:p w:rsidR="00EF756B" w:rsidRPr="00097208"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более 15 мин.</w:t>
      </w:r>
    </w:p>
    <w:p w:rsidR="00EF756B" w:rsidRPr="00097208"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F756B" w:rsidRPr="00097208" w:rsidRDefault="00EF756B" w:rsidP="00636931">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097208">
        <w:rPr>
          <w:rFonts w:ascii="Times New Roman" w:hAnsi="Times New Roman" w:cs="Times New Roman"/>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F756B" w:rsidRPr="00097208" w:rsidRDefault="00EF756B" w:rsidP="00636931">
      <w:pPr>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EF756B" w:rsidRPr="00097208" w:rsidRDefault="00EF756B" w:rsidP="00636931">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2.15.1. При непосредственном обращении заявителя лично, максимальный срок регистрации заявления – 15 минут с учетом имеющейся очереди.</w:t>
      </w:r>
    </w:p>
    <w:p w:rsidR="00EF756B" w:rsidRPr="00097208"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F756B" w:rsidRPr="00097208"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F756B" w:rsidRPr="00097208"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 проверяет документы согласно представленной описи;</w:t>
      </w:r>
    </w:p>
    <w:p w:rsidR="00EF756B" w:rsidRPr="00097208"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lastRenderedPageBreak/>
        <w:t>- регистрирует заявление с документами в соответствии с правилами делопроизводства.</w:t>
      </w:r>
    </w:p>
    <w:p w:rsidR="00EF756B" w:rsidRPr="00097208"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
    <w:p w:rsidR="00EF756B" w:rsidRPr="00097208" w:rsidRDefault="00EF756B" w:rsidP="004E5653">
      <w:pPr>
        <w:autoSpaceDE w:val="0"/>
        <w:autoSpaceDN w:val="0"/>
        <w:adjustRightInd w:val="0"/>
        <w:spacing w:line="240" w:lineRule="auto"/>
        <w:ind w:firstLine="540"/>
        <w:jc w:val="center"/>
        <w:rPr>
          <w:rFonts w:ascii="Times New Roman" w:hAnsi="Times New Roman" w:cs="Times New Roman"/>
          <w:b/>
          <w:bCs/>
          <w:sz w:val="24"/>
          <w:szCs w:val="24"/>
          <w:lang w:eastAsia="ru-RU"/>
        </w:rPr>
      </w:pPr>
      <w:r w:rsidRPr="00097208">
        <w:rPr>
          <w:rFonts w:ascii="Times New Roman" w:hAnsi="Times New Roman" w:cs="Times New Roman"/>
          <w:b/>
          <w:bCs/>
          <w:sz w:val="24"/>
          <w:szCs w:val="24"/>
          <w:lang w:eastAsia="ru-RU"/>
        </w:rPr>
        <w:t xml:space="preserve">2.16. </w:t>
      </w:r>
      <w:proofErr w:type="gramStart"/>
      <w:r w:rsidRPr="00097208">
        <w:rPr>
          <w:rFonts w:ascii="Times New Roman" w:hAnsi="Times New Roman" w:cs="Times New Roman"/>
          <w:b/>
          <w:bCs/>
          <w:sz w:val="24"/>
          <w:szCs w:val="24"/>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F756B" w:rsidRPr="00097208" w:rsidRDefault="00EF756B" w:rsidP="00636931">
      <w:pPr>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EF756B" w:rsidRPr="00097208" w:rsidRDefault="00EF756B" w:rsidP="00636931">
      <w:pPr>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EF756B" w:rsidRPr="00097208"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EF756B" w:rsidRPr="00097208"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EF756B" w:rsidRPr="00097208"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EF756B" w:rsidRPr="00097208"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EF756B" w:rsidRPr="00097208"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рабочими столами и стульями, компьютером с доступом к информационным системам;</w:t>
      </w:r>
    </w:p>
    <w:p w:rsidR="00EF756B" w:rsidRPr="00097208"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средствами связи, оргтехникой, позволяющей своевременно и в полном объеме предоставлять услугу.</w:t>
      </w:r>
    </w:p>
    <w:p w:rsidR="00EF756B" w:rsidRPr="00097208"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В помещениях </w:t>
      </w:r>
      <w:proofErr w:type="gramStart"/>
      <w:r w:rsidRPr="00097208">
        <w:rPr>
          <w:rFonts w:ascii="Times New Roman" w:hAnsi="Times New Roman" w:cs="Times New Roman"/>
          <w:sz w:val="24"/>
          <w:szCs w:val="24"/>
          <w:lang w:eastAsia="ru-RU"/>
        </w:rPr>
        <w:t>администрации сельсовета места информирования посетителей</w:t>
      </w:r>
      <w:proofErr w:type="gramEnd"/>
      <w:r w:rsidRPr="00097208">
        <w:rPr>
          <w:rFonts w:ascii="Times New Roman" w:hAnsi="Times New Roman" w:cs="Times New Roman"/>
          <w:sz w:val="24"/>
          <w:szCs w:val="24"/>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097208">
        <w:rPr>
          <w:rFonts w:ascii="Times New Roman" w:hAnsi="Times New Roman" w:cs="Times New Roman"/>
          <w:sz w:val="24"/>
          <w:szCs w:val="24"/>
          <w:lang w:eastAsia="ru-RU"/>
        </w:rPr>
        <w:t>4</w:t>
      </w:r>
      <w:proofErr w:type="gramEnd"/>
      <w:r w:rsidRPr="00097208">
        <w:rPr>
          <w:rFonts w:ascii="Times New Roman" w:hAnsi="Times New Roman" w:cs="Times New Roman"/>
          <w:sz w:val="24"/>
          <w:szCs w:val="24"/>
          <w:lang w:eastAsia="ru-RU"/>
        </w:rPr>
        <w:t xml:space="preserve"> для размещения в них информационных листков.</w:t>
      </w:r>
    </w:p>
    <w:p w:rsidR="00EF756B" w:rsidRPr="00097208"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Информационные стенды должны содержать актуальную и исчерпывающую информацию об услуге.</w:t>
      </w:r>
    </w:p>
    <w:p w:rsidR="00EF756B" w:rsidRPr="00097208"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EF756B" w:rsidRPr="00097208"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текст либо выписку из настоящего Регламента;</w:t>
      </w:r>
    </w:p>
    <w:p w:rsidR="00EF756B" w:rsidRPr="00097208"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копию Устава муниципального образования;</w:t>
      </w:r>
    </w:p>
    <w:p w:rsidR="00EF756B" w:rsidRPr="00097208"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EF756B" w:rsidRPr="00097208"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EF756B" w:rsidRPr="00097208"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перечень документов, которые заявитель должен представить для предоставления услуги;</w:t>
      </w:r>
    </w:p>
    <w:p w:rsidR="00EF756B" w:rsidRPr="00097208"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образец заполнения заявления о предоставлении услуги;</w:t>
      </w:r>
    </w:p>
    <w:p w:rsidR="00EF756B" w:rsidRPr="00097208"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перечень оснований для отказа в предоставлении услуги.</w:t>
      </w:r>
    </w:p>
    <w:p w:rsidR="00EF756B" w:rsidRPr="00097208" w:rsidRDefault="00EF756B" w:rsidP="00636931">
      <w:pPr>
        <w:tabs>
          <w:tab w:val="left" w:pos="709"/>
        </w:tabs>
        <w:suppressAutoHyphens/>
        <w:spacing w:after="0" w:line="100" w:lineRule="atLeast"/>
        <w:ind w:firstLine="709"/>
        <w:rPr>
          <w:rFonts w:ascii="Times New Roman" w:hAnsi="Times New Roman" w:cs="Times New Roman"/>
          <w:sz w:val="24"/>
          <w:szCs w:val="24"/>
          <w:lang w:eastAsia="ru-RU"/>
        </w:rPr>
      </w:pPr>
      <w:r w:rsidRPr="00097208">
        <w:rPr>
          <w:rFonts w:ascii="Times New Roman" w:hAnsi="Times New Roman" w:cs="Times New Roman"/>
          <w:b/>
          <w:bCs/>
          <w:sz w:val="24"/>
          <w:szCs w:val="24"/>
          <w:lang w:eastAsia="ru-RU"/>
        </w:rPr>
        <w:t>Обеспечение доступности для инвалидов</w:t>
      </w:r>
    </w:p>
    <w:p w:rsidR="00EF756B" w:rsidRPr="00097208" w:rsidRDefault="00EF756B" w:rsidP="00636931">
      <w:pPr>
        <w:tabs>
          <w:tab w:val="left" w:pos="709"/>
        </w:tabs>
        <w:suppressAutoHyphens/>
        <w:spacing w:after="0" w:line="100" w:lineRule="atLeast"/>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Орган местного самоуправления Курской области, предоставляющий муниципальные услуги, осуществляет меры по обеспечению условий доступности для </w:t>
      </w:r>
      <w:r w:rsidRPr="00097208">
        <w:rPr>
          <w:rFonts w:ascii="Times New Roman" w:hAnsi="Times New Roman" w:cs="Times New Roman"/>
          <w:sz w:val="24"/>
          <w:szCs w:val="24"/>
          <w:lang w:eastAsia="ru-RU"/>
        </w:rPr>
        <w:lastRenderedPageBreak/>
        <w:t>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F756B" w:rsidRPr="00097208" w:rsidRDefault="00EF756B" w:rsidP="00636931">
      <w:pPr>
        <w:tabs>
          <w:tab w:val="left" w:pos="709"/>
        </w:tabs>
        <w:suppressAutoHyphens/>
        <w:spacing w:after="0" w:line="100" w:lineRule="atLeast"/>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возможность беспрепятственного входа в объекты и выхода из них;</w:t>
      </w:r>
    </w:p>
    <w:p w:rsidR="00EF756B" w:rsidRPr="00097208" w:rsidRDefault="00EF756B" w:rsidP="00636931">
      <w:pPr>
        <w:tabs>
          <w:tab w:val="left" w:pos="709"/>
        </w:tabs>
        <w:suppressAutoHyphens/>
        <w:spacing w:after="0" w:line="100" w:lineRule="atLeast"/>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содействие со стороны должностных лиц, при необходимости, инвалиду при входе в объект и выходе из него;</w:t>
      </w:r>
    </w:p>
    <w:p w:rsidR="00EF756B" w:rsidRPr="00097208" w:rsidRDefault="00EF756B" w:rsidP="00636931">
      <w:pPr>
        <w:tabs>
          <w:tab w:val="left" w:pos="709"/>
        </w:tabs>
        <w:suppressAutoHyphens/>
        <w:spacing w:after="0" w:line="100" w:lineRule="atLeast"/>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оборудование на прилегающих к зданию территориях мест для парковки автотранспортных средств инвалидов;</w:t>
      </w:r>
    </w:p>
    <w:p w:rsidR="00EF756B" w:rsidRPr="00097208" w:rsidRDefault="00EF756B" w:rsidP="00636931">
      <w:pPr>
        <w:tabs>
          <w:tab w:val="left" w:pos="709"/>
        </w:tabs>
        <w:suppressAutoHyphens/>
        <w:spacing w:after="0" w:line="100" w:lineRule="atLeast"/>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EF756B" w:rsidRPr="00097208" w:rsidRDefault="00EF756B" w:rsidP="00636931">
      <w:pPr>
        <w:tabs>
          <w:tab w:val="left" w:pos="709"/>
        </w:tabs>
        <w:suppressAutoHyphens/>
        <w:spacing w:after="0" w:line="100" w:lineRule="atLeast"/>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F756B" w:rsidRPr="00097208" w:rsidRDefault="00EF756B" w:rsidP="00636931">
      <w:pPr>
        <w:tabs>
          <w:tab w:val="left" w:pos="709"/>
        </w:tabs>
        <w:suppressAutoHyphens/>
        <w:spacing w:after="0" w:line="100" w:lineRule="atLeast"/>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756B" w:rsidRPr="00097208" w:rsidRDefault="00EF756B" w:rsidP="00636931">
      <w:pPr>
        <w:tabs>
          <w:tab w:val="left" w:pos="709"/>
        </w:tabs>
        <w:suppressAutoHyphens/>
        <w:spacing w:after="0" w:line="100" w:lineRule="atLeast"/>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F756B" w:rsidRPr="00097208" w:rsidRDefault="00EF756B" w:rsidP="00636931">
      <w:pPr>
        <w:tabs>
          <w:tab w:val="left" w:pos="709"/>
        </w:tabs>
        <w:suppressAutoHyphens/>
        <w:spacing w:after="0" w:line="100" w:lineRule="atLeast"/>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обеспечение допуска </w:t>
      </w:r>
      <w:proofErr w:type="spellStart"/>
      <w:r w:rsidRPr="00097208">
        <w:rPr>
          <w:rFonts w:ascii="Times New Roman" w:hAnsi="Times New Roman" w:cs="Times New Roman"/>
          <w:sz w:val="24"/>
          <w:szCs w:val="24"/>
          <w:lang w:eastAsia="ru-RU"/>
        </w:rPr>
        <w:t>сурдопереводчика</w:t>
      </w:r>
      <w:proofErr w:type="spellEnd"/>
      <w:r w:rsidRPr="00097208">
        <w:rPr>
          <w:rFonts w:ascii="Times New Roman" w:hAnsi="Times New Roman" w:cs="Times New Roman"/>
          <w:sz w:val="24"/>
          <w:szCs w:val="24"/>
          <w:lang w:eastAsia="ru-RU"/>
        </w:rPr>
        <w:t xml:space="preserve">, </w:t>
      </w:r>
      <w:proofErr w:type="spellStart"/>
      <w:r w:rsidRPr="00097208">
        <w:rPr>
          <w:rFonts w:ascii="Times New Roman" w:hAnsi="Times New Roman" w:cs="Times New Roman"/>
          <w:sz w:val="24"/>
          <w:szCs w:val="24"/>
          <w:lang w:eastAsia="ru-RU"/>
        </w:rPr>
        <w:t>тифлосурдопереводчика</w:t>
      </w:r>
      <w:proofErr w:type="spellEnd"/>
      <w:r w:rsidRPr="00097208">
        <w:rPr>
          <w:rFonts w:ascii="Times New Roman" w:hAnsi="Times New Roman" w:cs="Times New Roman"/>
          <w:sz w:val="24"/>
          <w:szCs w:val="24"/>
          <w:lang w:eastAsia="ru-RU"/>
        </w:rPr>
        <w:t>, а также иного лица, владеющего жестовым языком;</w:t>
      </w:r>
    </w:p>
    <w:p w:rsidR="00EF756B" w:rsidRPr="00097208" w:rsidRDefault="00EF756B" w:rsidP="00636931">
      <w:pPr>
        <w:tabs>
          <w:tab w:val="left" w:pos="709"/>
        </w:tabs>
        <w:suppressAutoHyphens/>
        <w:spacing w:after="0" w:line="100" w:lineRule="atLeast"/>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предоставление, при необходимости, услуги по месту жительства инвалида или в дистанционном режиме;</w:t>
      </w:r>
    </w:p>
    <w:p w:rsidR="00EF756B" w:rsidRPr="00097208" w:rsidRDefault="00EF756B" w:rsidP="00636931">
      <w:pPr>
        <w:tabs>
          <w:tab w:val="left" w:pos="709"/>
        </w:tabs>
        <w:suppressAutoHyphens/>
        <w:spacing w:after="0" w:line="100" w:lineRule="atLeast"/>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EF756B" w:rsidRPr="00097208"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F756B" w:rsidRPr="00097208" w:rsidRDefault="00EF756B" w:rsidP="00636931">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097208">
        <w:rPr>
          <w:rFonts w:ascii="Times New Roman" w:hAnsi="Times New Roman" w:cs="Times New Roman"/>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F756B" w:rsidRPr="00097208"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p>
    <w:p w:rsidR="00EF756B" w:rsidRPr="00097208" w:rsidRDefault="00EF756B" w:rsidP="00B24905">
      <w:pPr>
        <w:autoSpaceDE w:val="0"/>
        <w:autoSpaceDN w:val="0"/>
        <w:adjustRightInd w:val="0"/>
        <w:spacing w:after="0" w:line="240" w:lineRule="auto"/>
        <w:ind w:firstLine="539"/>
        <w:jc w:val="both"/>
        <w:rPr>
          <w:rFonts w:ascii="Times New Roman" w:hAnsi="Times New Roman" w:cs="Times New Roman"/>
          <w:b/>
          <w:bCs/>
          <w:sz w:val="24"/>
          <w:szCs w:val="24"/>
        </w:rPr>
      </w:pPr>
      <w:r w:rsidRPr="00097208">
        <w:rPr>
          <w:rFonts w:ascii="Times New Roman" w:hAnsi="Times New Roman" w:cs="Times New Roman"/>
          <w:sz w:val="24"/>
          <w:szCs w:val="24"/>
        </w:rPr>
        <w:tab/>
        <w:t>«</w:t>
      </w:r>
      <w:r w:rsidRPr="00097208">
        <w:rPr>
          <w:rFonts w:ascii="Times New Roman" w:hAnsi="Times New Roman" w:cs="Times New Roman"/>
          <w:b/>
          <w:bCs/>
          <w:sz w:val="24"/>
          <w:szCs w:val="24"/>
        </w:rPr>
        <w:t>Показатели доступности муниципальной услуги:</w:t>
      </w:r>
    </w:p>
    <w:p w:rsidR="00EF756B" w:rsidRPr="00097208"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97208">
        <w:rPr>
          <w:rFonts w:ascii="Times New Roman" w:hAnsi="Times New Roman" w:cs="Times New Roman"/>
          <w:sz w:val="24"/>
          <w:szCs w:val="24"/>
        </w:rPr>
        <w:t xml:space="preserve">расположенность органов, предоставляющих </w:t>
      </w:r>
      <w:r w:rsidRPr="00097208">
        <w:rPr>
          <w:rFonts w:ascii="Times New Roman" w:hAnsi="Times New Roman" w:cs="Times New Roman"/>
          <w:b/>
          <w:bCs/>
          <w:sz w:val="24"/>
          <w:szCs w:val="24"/>
        </w:rPr>
        <w:t>муниципальную</w:t>
      </w:r>
      <w:r w:rsidRPr="00097208">
        <w:rPr>
          <w:rFonts w:ascii="Times New Roman" w:hAnsi="Times New Roman" w:cs="Times New Roman"/>
          <w:sz w:val="24"/>
          <w:szCs w:val="24"/>
        </w:rPr>
        <w:t xml:space="preserve"> услугу, в зоне доступности к основным транспортным магистралям, хорошие подъездные дороги;</w:t>
      </w:r>
    </w:p>
    <w:p w:rsidR="00EF756B" w:rsidRPr="00097208"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97208">
        <w:rPr>
          <w:rFonts w:ascii="Times New Roman" w:hAnsi="Times New Roman" w:cs="Times New Roman"/>
          <w:sz w:val="24"/>
          <w:szCs w:val="24"/>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proofErr w:type="gramStart"/>
      <w:r w:rsidRPr="00097208">
        <w:rPr>
          <w:rFonts w:ascii="Times New Roman" w:hAnsi="Times New Roman" w:cs="Times New Roman"/>
          <w:sz w:val="24"/>
          <w:szCs w:val="24"/>
        </w:rPr>
        <w:t>г</w:t>
      </w:r>
      <w:proofErr w:type="gramEnd"/>
      <w:r w:rsidRPr="00097208">
        <w:rPr>
          <w:rFonts w:ascii="Times New Roman" w:hAnsi="Times New Roman" w:cs="Times New Roman"/>
          <w:sz w:val="24"/>
          <w:szCs w:val="24"/>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F756B" w:rsidRPr="00097208"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97208">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F756B" w:rsidRPr="00097208"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97208">
        <w:rPr>
          <w:rFonts w:ascii="Times New Roman" w:hAnsi="Times New Roman" w:cs="Times New Roman"/>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EF756B" w:rsidRPr="00097208" w:rsidRDefault="00EF756B" w:rsidP="00B24905">
      <w:pPr>
        <w:autoSpaceDE w:val="0"/>
        <w:autoSpaceDN w:val="0"/>
        <w:adjustRightInd w:val="0"/>
        <w:spacing w:after="0" w:line="240" w:lineRule="auto"/>
        <w:ind w:firstLine="539"/>
        <w:jc w:val="both"/>
        <w:rPr>
          <w:rFonts w:ascii="Times New Roman" w:hAnsi="Times New Roman" w:cs="Times New Roman"/>
          <w:b/>
          <w:bCs/>
          <w:sz w:val="24"/>
          <w:szCs w:val="24"/>
        </w:rPr>
      </w:pPr>
      <w:r w:rsidRPr="00097208">
        <w:rPr>
          <w:rFonts w:ascii="Times New Roman" w:hAnsi="Times New Roman" w:cs="Times New Roman"/>
          <w:b/>
          <w:bCs/>
          <w:sz w:val="24"/>
          <w:szCs w:val="24"/>
        </w:rPr>
        <w:t>Показатели качества муниципальной услуги:</w:t>
      </w:r>
    </w:p>
    <w:p w:rsidR="00EF756B" w:rsidRPr="00097208"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97208">
        <w:rPr>
          <w:rFonts w:ascii="Times New Roman" w:hAnsi="Times New Roman" w:cs="Times New Roman"/>
          <w:sz w:val="24"/>
          <w:szCs w:val="24"/>
        </w:rPr>
        <w:t>полнота и актуальность информации о порядке предоставления муниципальной услуги;</w:t>
      </w:r>
    </w:p>
    <w:p w:rsidR="00EF756B" w:rsidRPr="00097208"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97208">
        <w:rPr>
          <w:rFonts w:ascii="Times New Roman" w:hAnsi="Times New Roman" w:cs="Times New Roman"/>
          <w:sz w:val="24"/>
          <w:szCs w:val="24"/>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756B" w:rsidRPr="00097208"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97208">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F756B" w:rsidRPr="00097208"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97208">
        <w:rPr>
          <w:rFonts w:ascii="Times New Roman" w:hAnsi="Times New Roman" w:cs="Times New Roman"/>
          <w:sz w:val="24"/>
          <w:szCs w:val="24"/>
        </w:rPr>
        <w:t>количество взаимодействия заявителя с должностными лицами при предоставлении муниципальной услуги;</w:t>
      </w:r>
    </w:p>
    <w:p w:rsidR="00EF756B" w:rsidRPr="00097208"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97208">
        <w:rPr>
          <w:rFonts w:ascii="Times New Roman" w:hAnsi="Times New Roman" w:cs="Times New Roman"/>
          <w:sz w:val="24"/>
          <w:szCs w:val="24"/>
        </w:rPr>
        <w:t>отсутствием очередей при приеме и выдаче документов заявителям;</w:t>
      </w:r>
    </w:p>
    <w:p w:rsidR="00EF756B" w:rsidRPr="00097208"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97208">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EF756B" w:rsidRPr="00097208"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97208">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EF756B" w:rsidRPr="00097208"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97208">
        <w:rPr>
          <w:rFonts w:ascii="Times New Roman" w:hAnsi="Times New Roman" w:cs="Times New Roman"/>
          <w:sz w:val="24"/>
          <w:szCs w:val="24"/>
        </w:rPr>
        <w:t>предоставление возможности получения муниципальной услуги в электронном виде;</w:t>
      </w:r>
    </w:p>
    <w:p w:rsidR="00EF756B" w:rsidRPr="00097208"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97208">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EF756B" w:rsidRPr="00097208" w:rsidRDefault="00EF756B" w:rsidP="00B24905">
      <w:pPr>
        <w:spacing w:after="0" w:line="240" w:lineRule="auto"/>
        <w:rPr>
          <w:rFonts w:ascii="Times New Roman" w:eastAsia="Arial Unicode MS" w:hAnsi="Times New Roman" w:cs="Times New Roman"/>
          <w:sz w:val="24"/>
          <w:szCs w:val="24"/>
          <w:lang w:eastAsia="hi-IN" w:bidi="hi-IN"/>
        </w:rPr>
      </w:pPr>
      <w:r w:rsidRPr="00097208">
        <w:rPr>
          <w:rFonts w:ascii="Times New Roman" w:eastAsia="Arial Unicode MS" w:hAnsi="Times New Roman" w:cs="Times New Roman"/>
          <w:sz w:val="24"/>
          <w:szCs w:val="24"/>
          <w:lang w:eastAsia="hi-IN" w:bidi="hi-IN"/>
        </w:rPr>
        <w:t>обращаться с заявлением о прекращении предоставления услуги.</w:t>
      </w:r>
    </w:p>
    <w:p w:rsidR="00EF756B" w:rsidRPr="00097208" w:rsidRDefault="00EF756B" w:rsidP="00636931">
      <w:pPr>
        <w:widowControl w:val="0"/>
        <w:tabs>
          <w:tab w:val="left" w:pos="567"/>
        </w:tabs>
        <w:suppressAutoHyphens/>
        <w:autoSpaceDE w:val="0"/>
        <w:autoSpaceDN w:val="0"/>
        <w:adjustRightInd w:val="0"/>
        <w:spacing w:after="0" w:line="240" w:lineRule="auto"/>
        <w:ind w:firstLine="709"/>
        <w:jc w:val="both"/>
        <w:rPr>
          <w:rFonts w:ascii="Times New Roman" w:eastAsia="Arial Unicode MS" w:hAnsi="Times New Roman"/>
          <w:kern w:val="1"/>
          <w:sz w:val="24"/>
          <w:szCs w:val="24"/>
          <w:highlight w:val="yellow"/>
          <w:lang w:eastAsia="hi-IN" w:bidi="hi-IN"/>
        </w:rPr>
      </w:pPr>
    </w:p>
    <w:p w:rsidR="00EF756B" w:rsidRPr="00097208" w:rsidRDefault="00EF756B" w:rsidP="00636931">
      <w:pPr>
        <w:widowControl w:val="0"/>
        <w:autoSpaceDE w:val="0"/>
        <w:autoSpaceDN w:val="0"/>
        <w:adjustRightInd w:val="0"/>
        <w:spacing w:after="0" w:line="240" w:lineRule="auto"/>
        <w:jc w:val="both"/>
        <w:rPr>
          <w:rFonts w:ascii="Times New Roman" w:hAnsi="Times New Roman" w:cs="Times New Roman"/>
          <w:sz w:val="24"/>
          <w:szCs w:val="24"/>
        </w:rPr>
      </w:pPr>
    </w:p>
    <w:p w:rsidR="00EF756B" w:rsidRPr="00097208" w:rsidRDefault="00EF756B" w:rsidP="00636931">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097208">
        <w:rPr>
          <w:rFonts w:ascii="Times New Roman" w:hAnsi="Times New Roman" w:cs="Times New Roman"/>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097208">
        <w:rPr>
          <w:rFonts w:ascii="Times New Roman" w:hAnsi="Times New Roman" w:cs="Times New Roman"/>
          <w:b/>
          <w:bCs/>
          <w:sz w:val="24"/>
          <w:szCs w:val="24"/>
          <w:lang w:eastAsia="ru-RU"/>
        </w:rPr>
        <w:t>в</w:t>
      </w:r>
      <w:proofErr w:type="gramEnd"/>
      <w:r w:rsidRPr="00097208">
        <w:rPr>
          <w:rFonts w:ascii="Times New Roman" w:hAnsi="Times New Roman" w:cs="Times New Roman"/>
          <w:b/>
          <w:bCs/>
          <w:sz w:val="24"/>
          <w:szCs w:val="24"/>
          <w:lang w:eastAsia="ru-RU"/>
        </w:rPr>
        <w:t xml:space="preserve"> электронной </w:t>
      </w:r>
    </w:p>
    <w:p w:rsidR="00EF756B" w:rsidRPr="00097208" w:rsidRDefault="00EF756B" w:rsidP="00636931">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097208">
        <w:rPr>
          <w:rFonts w:ascii="Times New Roman" w:hAnsi="Times New Roman" w:cs="Times New Roman"/>
          <w:b/>
          <w:bCs/>
          <w:sz w:val="24"/>
          <w:szCs w:val="24"/>
          <w:lang w:eastAsia="ru-RU"/>
        </w:rPr>
        <w:t>форме</w:t>
      </w:r>
    </w:p>
    <w:p w:rsidR="00EF756B" w:rsidRPr="00097208"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0" w:name="_Toc310325507"/>
      <w:bookmarkStart w:id="1" w:name="_Toc310325954"/>
      <w:bookmarkStart w:id="2" w:name="_Toc310326259"/>
      <w:r w:rsidRPr="00097208">
        <w:rPr>
          <w:rFonts w:ascii="Times New Roman" w:hAnsi="Times New Roman" w:cs="Times New Roman"/>
          <w:sz w:val="24"/>
          <w:szCs w:val="24"/>
          <w:lang w:eastAsia="ru-RU"/>
        </w:rPr>
        <w:t xml:space="preserve">2.18.1. Особенности предоставления муниципальной услуги в ОБУ «МФЦ». </w:t>
      </w:r>
    </w:p>
    <w:p w:rsidR="00EF756B" w:rsidRPr="00097208"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EF756B" w:rsidRPr="00097208"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EF756B" w:rsidRPr="00097208"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EF756B" w:rsidRPr="00097208"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EF756B" w:rsidRPr="00097208"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2.18.2. Особенности предоставления муниципальной услуги в электронной форме.</w:t>
      </w:r>
    </w:p>
    <w:p w:rsidR="00EF756B" w:rsidRPr="00097208"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F756B" w:rsidRPr="00097208"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EF756B" w:rsidRPr="00097208"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EF756B" w:rsidRPr="00097208"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EF756B" w:rsidRPr="00097208"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Заявление в электронном виде поступит в администрацию.</w:t>
      </w:r>
    </w:p>
    <w:p w:rsidR="00EF756B" w:rsidRPr="00097208"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Уточнить текущее состояние заявления можно в разделе «Мои заявки».</w:t>
      </w:r>
    </w:p>
    <w:p w:rsidR="00EF756B" w:rsidRPr="00097208"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lastRenderedPageBreak/>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EF756B" w:rsidRPr="00097208"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EF756B" w:rsidRPr="00097208"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EF756B" w:rsidRPr="00097208"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EF756B" w:rsidRPr="00097208" w:rsidRDefault="00EF756B" w:rsidP="009953FF">
      <w:pPr>
        <w:suppressAutoHyphens/>
        <w:spacing w:after="0" w:line="100" w:lineRule="atLeast"/>
        <w:jc w:val="center"/>
        <w:rPr>
          <w:rFonts w:ascii="Times New Roman" w:hAnsi="Times New Roman" w:cs="Times New Roman"/>
          <w:b/>
          <w:bCs/>
          <w:sz w:val="24"/>
          <w:szCs w:val="24"/>
          <w:lang w:eastAsia="ar-SA"/>
        </w:rPr>
      </w:pPr>
    </w:p>
    <w:p w:rsidR="00EF756B" w:rsidRPr="00097208"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F756B" w:rsidRPr="00097208" w:rsidRDefault="00EF756B" w:rsidP="00636931">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097208">
        <w:rPr>
          <w:rFonts w:ascii="Times New Roman" w:hAnsi="Times New Roman" w:cs="Times New Roman"/>
          <w:b/>
          <w:bCs/>
          <w:sz w:val="24"/>
          <w:szCs w:val="24"/>
          <w:lang w:val="en-US" w:eastAsia="ru-RU"/>
        </w:rPr>
        <w:t>III</w:t>
      </w:r>
      <w:r w:rsidRPr="00097208">
        <w:rPr>
          <w:rFonts w:ascii="Times New Roman" w:hAnsi="Times New Roman" w:cs="Times New Roman"/>
          <w:b/>
          <w:bCs/>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EF756B" w:rsidRPr="00097208" w:rsidRDefault="00EF756B" w:rsidP="00636931">
      <w:pPr>
        <w:widowControl w:val="0"/>
        <w:tabs>
          <w:tab w:val="left" w:pos="0"/>
        </w:tabs>
        <w:autoSpaceDE w:val="0"/>
        <w:autoSpaceDN w:val="0"/>
        <w:adjustRightInd w:val="0"/>
        <w:spacing w:after="0" w:line="100" w:lineRule="atLeast"/>
        <w:jc w:val="both"/>
        <w:rPr>
          <w:rFonts w:ascii="Times New Roman" w:hAnsi="Times New Roman" w:cs="Times New Roman"/>
          <w:sz w:val="24"/>
          <w:szCs w:val="24"/>
          <w:lang w:eastAsia="ar-SA"/>
        </w:rPr>
      </w:pP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2) обработка и предварительное рассмотрение документов, необходимых для предоставления муниципальной услуги;</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4) оценка комиссией о признании в установленном порядке жилого помещения жилищного фонда пригодным (непригодным)  для проживания;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 xml:space="preserve">5) принятие решения о признании жилого помещения </w:t>
      </w:r>
      <w:proofErr w:type="gramStart"/>
      <w:r w:rsidRPr="00097208">
        <w:rPr>
          <w:rFonts w:ascii="Times New Roman" w:hAnsi="Times New Roman" w:cs="Times New Roman"/>
          <w:sz w:val="24"/>
          <w:szCs w:val="24"/>
        </w:rPr>
        <w:t>пригодным</w:t>
      </w:r>
      <w:proofErr w:type="gramEnd"/>
      <w:r w:rsidRPr="00097208">
        <w:rPr>
          <w:rFonts w:ascii="Times New Roman" w:hAnsi="Times New Roman" w:cs="Times New Roman"/>
          <w:sz w:val="24"/>
          <w:szCs w:val="24"/>
        </w:rPr>
        <w:t xml:space="preserve"> (непригодным)  для проживания или об отказе;</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6) выдача результата предоставления услуги заявителю.</w:t>
      </w:r>
    </w:p>
    <w:p w:rsidR="00EF756B" w:rsidRPr="00097208" w:rsidRDefault="0065551E" w:rsidP="00494A15">
      <w:pPr>
        <w:pStyle w:val="ConsPlusNormal"/>
        <w:ind w:firstLine="540"/>
        <w:jc w:val="both"/>
        <w:rPr>
          <w:rFonts w:ascii="Times New Roman" w:hAnsi="Times New Roman" w:cs="Times New Roman"/>
          <w:sz w:val="24"/>
          <w:szCs w:val="24"/>
        </w:rPr>
      </w:pPr>
      <w:hyperlink w:anchor="P612" w:history="1">
        <w:r w:rsidR="00EF756B" w:rsidRPr="00097208">
          <w:rPr>
            <w:rFonts w:ascii="Times New Roman" w:hAnsi="Times New Roman" w:cs="Times New Roman"/>
            <w:sz w:val="24"/>
            <w:szCs w:val="24"/>
          </w:rPr>
          <w:t>Блок-схема</w:t>
        </w:r>
      </w:hyperlink>
      <w:r w:rsidR="00EF756B" w:rsidRPr="00097208">
        <w:rPr>
          <w:rFonts w:ascii="Times New Roman" w:hAnsi="Times New Roman" w:cs="Times New Roman"/>
          <w:sz w:val="24"/>
          <w:szCs w:val="24"/>
        </w:rPr>
        <w:t xml:space="preserve"> предоставления муниципальной услуги приведена в приложении № 5 к Административному регламенту.</w:t>
      </w:r>
    </w:p>
    <w:p w:rsidR="00EF756B" w:rsidRPr="00097208" w:rsidRDefault="00EF756B" w:rsidP="00494A15">
      <w:pPr>
        <w:pStyle w:val="ConsPlusNormal"/>
        <w:ind w:firstLine="540"/>
        <w:jc w:val="both"/>
        <w:rPr>
          <w:rFonts w:ascii="Times New Roman" w:hAnsi="Times New Roman" w:cs="Times New Roman"/>
          <w:sz w:val="24"/>
          <w:szCs w:val="24"/>
        </w:rPr>
      </w:pPr>
    </w:p>
    <w:p w:rsidR="00EF756B" w:rsidRPr="00097208" w:rsidRDefault="00EF756B" w:rsidP="00494A15">
      <w:pPr>
        <w:pStyle w:val="ConsPlusNormal"/>
        <w:ind w:firstLine="540"/>
        <w:jc w:val="center"/>
        <w:rPr>
          <w:rFonts w:ascii="Times New Roman" w:hAnsi="Times New Roman" w:cs="Times New Roman"/>
          <w:b/>
          <w:bCs/>
          <w:sz w:val="24"/>
          <w:szCs w:val="24"/>
        </w:rPr>
      </w:pPr>
      <w:r w:rsidRPr="00097208">
        <w:rPr>
          <w:rFonts w:ascii="Times New Roman" w:hAnsi="Times New Roman" w:cs="Times New Roman"/>
          <w:b/>
          <w:bCs/>
          <w:sz w:val="24"/>
          <w:szCs w:val="24"/>
        </w:rPr>
        <w:t>3.1. Прием и регистрация заявления и документов, необходимых для предоставления муниципальной услуги.</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Основанием для начала выполнения административной процедуры по приему и регистрации заявления и документов, необходимых для предоставления муниципальной услуги, является обращение заявителя (его представителя) с заявлением по установленной форме и приложением необходимых документов:</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а) в администрацию:</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посредством личного обращения заявителя;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 xml:space="preserve">посредством технических средств Единого портала государственных и муниципальных услуг или Портала государственных </w:t>
      </w:r>
      <w:r w:rsidR="0065551E">
        <w:rPr>
          <w:rFonts w:ascii="Times New Roman" w:hAnsi="Times New Roman" w:cs="Times New Roman"/>
          <w:sz w:val="24"/>
          <w:szCs w:val="24"/>
        </w:rPr>
        <w:t>и муниципальных услуг Курской</w:t>
      </w:r>
      <w:r w:rsidRPr="00097208">
        <w:rPr>
          <w:rFonts w:ascii="Times New Roman" w:hAnsi="Times New Roman" w:cs="Times New Roman"/>
          <w:sz w:val="24"/>
          <w:szCs w:val="24"/>
        </w:rPr>
        <w:t xml:space="preserve"> области;</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б) в многофункциональный центр посредством личного обращения заявителя.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Должностными лицами, ответственными за выполнение приема и регистрации заявления и документов, необходимых для предоставления муниципальной услуги, являются муниципальные служащие администрации и работники многофункционального центра.</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 xml:space="preserve">Прием заявления и документов, необходимых для предоставления муниципальной </w:t>
      </w:r>
      <w:r w:rsidRPr="00097208">
        <w:rPr>
          <w:rFonts w:ascii="Times New Roman" w:hAnsi="Times New Roman" w:cs="Times New Roman"/>
          <w:sz w:val="24"/>
          <w:szCs w:val="24"/>
        </w:rPr>
        <w:lastRenderedPageBreak/>
        <w:t>услуги, осуществляется в многофункциональном центре в соответствии с согл</w:t>
      </w:r>
      <w:r w:rsidR="00097208">
        <w:rPr>
          <w:rFonts w:ascii="Times New Roman" w:hAnsi="Times New Roman" w:cs="Times New Roman"/>
          <w:sz w:val="24"/>
          <w:szCs w:val="24"/>
        </w:rPr>
        <w:t>ашением о взаимодействии между А</w:t>
      </w:r>
      <w:r w:rsidRPr="00097208">
        <w:rPr>
          <w:rFonts w:ascii="Times New Roman" w:hAnsi="Times New Roman" w:cs="Times New Roman"/>
          <w:sz w:val="24"/>
          <w:szCs w:val="24"/>
        </w:rPr>
        <w:t xml:space="preserve">дминистрацией </w:t>
      </w:r>
      <w:proofErr w:type="spellStart"/>
      <w:r w:rsidR="005063A0">
        <w:rPr>
          <w:rFonts w:ascii="Times New Roman" w:hAnsi="Times New Roman" w:cs="Times New Roman"/>
          <w:sz w:val="24"/>
          <w:szCs w:val="24"/>
        </w:rPr>
        <w:t>Кульбакинского</w:t>
      </w:r>
      <w:proofErr w:type="spellEnd"/>
      <w:r w:rsidR="005063A0">
        <w:rPr>
          <w:rFonts w:ascii="Times New Roman" w:hAnsi="Times New Roman" w:cs="Times New Roman"/>
          <w:sz w:val="24"/>
          <w:szCs w:val="24"/>
        </w:rPr>
        <w:t xml:space="preserve"> сельсовета </w:t>
      </w:r>
      <w:proofErr w:type="spellStart"/>
      <w:r w:rsidR="00097208">
        <w:rPr>
          <w:rFonts w:ascii="Times New Roman" w:hAnsi="Times New Roman" w:cs="Times New Roman"/>
          <w:sz w:val="24"/>
          <w:szCs w:val="24"/>
        </w:rPr>
        <w:t>Глушковского</w:t>
      </w:r>
      <w:proofErr w:type="spellEnd"/>
      <w:r w:rsidR="00097208">
        <w:rPr>
          <w:rFonts w:ascii="Times New Roman" w:hAnsi="Times New Roman" w:cs="Times New Roman"/>
          <w:sz w:val="24"/>
          <w:szCs w:val="24"/>
        </w:rPr>
        <w:t xml:space="preserve"> </w:t>
      </w:r>
      <w:r w:rsidRPr="00097208">
        <w:rPr>
          <w:rFonts w:ascii="Times New Roman" w:hAnsi="Times New Roman" w:cs="Times New Roman"/>
          <w:sz w:val="24"/>
          <w:szCs w:val="24"/>
        </w:rPr>
        <w:t>района и многофункциональным центром</w:t>
      </w:r>
      <w:r w:rsidR="00097208">
        <w:rPr>
          <w:rFonts w:ascii="Times New Roman" w:hAnsi="Times New Roman" w:cs="Times New Roman"/>
          <w:sz w:val="24"/>
          <w:szCs w:val="24"/>
        </w:rPr>
        <w:t>.</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При поступлении заявления и прилагаемых к нему документов посредством личного обращения заявителя (представителя заявителя) муниципальный служащий администрации или работник многофункционального центра, ответственный за прием и регистрацию документов, осуществляет следующую последовательность действий:</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1) устанавливает соответствие личности заявителя документу, удостоверяющему личность;</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3) 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 xml:space="preserve">4) проверяет заявление и комплектность прилагаемых к нему документов на соответствие перечню документов, предусмотренных </w:t>
      </w:r>
      <w:hyperlink w:anchor="P139" w:history="1">
        <w:r w:rsidRPr="00097208">
          <w:rPr>
            <w:rFonts w:ascii="Times New Roman" w:hAnsi="Times New Roman" w:cs="Times New Roman"/>
            <w:sz w:val="24"/>
            <w:szCs w:val="24"/>
          </w:rPr>
          <w:t>пунктом 2.6.</w:t>
        </w:r>
      </w:hyperlink>
      <w:r w:rsidRPr="00097208">
        <w:rPr>
          <w:rFonts w:ascii="Times New Roman" w:hAnsi="Times New Roman" w:cs="Times New Roman"/>
          <w:sz w:val="24"/>
          <w:szCs w:val="24"/>
        </w:rPr>
        <w:t xml:space="preserve"> настоящего регламента;</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5) осуществляет прием заявления и документов и вручает расписку о приеме документов для предоставления муниципальной услуги;</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6) муниципальный служащий администрации осуществляет регистрацию заявления и прилагаемых к нему документов в соответствии с порядком делопроизводства, установленным в администрации.</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При отсутствии у заявителя, обратившегося лично, заполненного заявления или неправильном его заполнении муниципальный служащий или работник многофункционального центра, ответственный за прием документов, консультирует заявителя по вопросам заполнения заявления. В случае поступления заявления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Курской области муниципальный служащий, ответственный за прием и регистрацию документов в электронном виде, осуществляет следующую последовательность действий:</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1) просматривает электронные образы заявления и прилагаемых к нему документов, присваивает им статус "подано";</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2) осуществляет контроль полученных электронных образов заявления и прилагаемых к нему документов на предмет целостности;</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3) фиксирует дату получения заявления и прилагаемых к нему документов;</w:t>
      </w:r>
    </w:p>
    <w:p w:rsidR="00EF756B" w:rsidRPr="00097208" w:rsidRDefault="00EF756B" w:rsidP="00494A15">
      <w:pPr>
        <w:pStyle w:val="ConsPlusNormal"/>
        <w:ind w:firstLine="540"/>
        <w:jc w:val="both"/>
        <w:rPr>
          <w:rFonts w:ascii="Times New Roman" w:hAnsi="Times New Roman" w:cs="Times New Roman"/>
          <w:sz w:val="24"/>
          <w:szCs w:val="24"/>
        </w:rPr>
      </w:pPr>
      <w:proofErr w:type="gramStart"/>
      <w:r w:rsidRPr="00097208">
        <w:rPr>
          <w:rFonts w:ascii="Times New Roman" w:hAnsi="Times New Roman" w:cs="Times New Roman"/>
          <w:sz w:val="24"/>
          <w:szCs w:val="24"/>
        </w:rPr>
        <w:t xml:space="preserve">4) в случае, если заявление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указанные документы, подписанные электронной подписью, а также представить в администрацию оригиналы документов (либо копии, заверенные в установленном законодательством Российской Федерации порядке), указанных в </w:t>
      </w:r>
      <w:hyperlink w:anchor="P165" w:history="1">
        <w:r w:rsidRPr="00097208">
          <w:rPr>
            <w:rFonts w:ascii="Times New Roman" w:hAnsi="Times New Roman" w:cs="Times New Roman"/>
            <w:sz w:val="24"/>
            <w:szCs w:val="24"/>
          </w:rPr>
          <w:t>пункте 2.6.</w:t>
        </w:r>
      </w:hyperlink>
      <w:r w:rsidRPr="00097208">
        <w:rPr>
          <w:rFonts w:ascii="Times New Roman" w:hAnsi="Times New Roman" w:cs="Times New Roman"/>
          <w:sz w:val="24"/>
          <w:szCs w:val="24"/>
        </w:rPr>
        <w:t xml:space="preserve">  настоящего Административного регламента, в срок, не</w:t>
      </w:r>
      <w:proofErr w:type="gramEnd"/>
      <w:r w:rsidRPr="00097208">
        <w:rPr>
          <w:rFonts w:ascii="Times New Roman" w:hAnsi="Times New Roman" w:cs="Times New Roman"/>
          <w:sz w:val="24"/>
          <w:szCs w:val="24"/>
        </w:rPr>
        <w:t xml:space="preserve"> </w:t>
      </w:r>
      <w:proofErr w:type="gramStart"/>
      <w:r w:rsidRPr="00097208">
        <w:rPr>
          <w:rFonts w:ascii="Times New Roman" w:hAnsi="Times New Roman" w:cs="Times New Roman"/>
          <w:sz w:val="24"/>
          <w:szCs w:val="24"/>
        </w:rPr>
        <w:t>превышающий</w:t>
      </w:r>
      <w:proofErr w:type="gramEnd"/>
      <w:r w:rsidRPr="00097208">
        <w:rPr>
          <w:rFonts w:ascii="Times New Roman" w:hAnsi="Times New Roman" w:cs="Times New Roman"/>
          <w:sz w:val="24"/>
          <w:szCs w:val="24"/>
        </w:rPr>
        <w:t xml:space="preserve"> 5 календарных дней с даты получения заявления и прилагаемых к нему документов (при наличии) в электронной форме;</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5) в случае, если заявление о предоставлении муниципальной услуги и документы в электронной форме подписаны электронной подписью, направляет заявителю через личный кабинет уведомление о получении заявления и прилагаемых к нему документов.</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 xml:space="preserve">Максимальный срок осуществления административной процедуры приема и регистрации документов, необходимых для предоставления муниципальной услуги, не </w:t>
      </w:r>
      <w:r w:rsidRPr="00097208">
        <w:rPr>
          <w:rFonts w:ascii="Times New Roman" w:hAnsi="Times New Roman" w:cs="Times New Roman"/>
          <w:sz w:val="24"/>
          <w:szCs w:val="24"/>
        </w:rPr>
        <w:lastRenderedPageBreak/>
        <w:t>может превышать 1 рабочего дня.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Прием и регистрация заявления и прилагаемых к нему документов, лично представленных заявителем, осуществляются в течение дня обращения.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Прием и регистрация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Курской области, осуществляется в течение дня обращения.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Прием и регистрация документов, полученных администрацией из многофункционального центра, осуществляются в течение 1 рабочего дня после их поступления в администрацию.</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Критерием принятия решения в рамках выполнения административной процедуры является наличие (отсутствие) заявления и приложенных к нему документов, необходимых для предоставления муниципальной услуги.</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Результатом исполнения административной процедуры по приему и регистрации документов является: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1) в администрации - передача заявления и прилагаемых к нему документов муниципальному служащему, ответственному за обработку и предварительное рассмотрение документов, необходимых для предоставления муниципальной услуги;</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2) в многофункциональных центрах - передача заявления и прилагаемых к нему документов работнику многофункционального центра, ответственному за обработку и предварительное рассмотрение документов, необходимых для предоставления муниципальной услуги.</w:t>
      </w:r>
    </w:p>
    <w:p w:rsidR="00EF756B" w:rsidRPr="00097208" w:rsidRDefault="00EF756B" w:rsidP="00593C76">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расписка о принятии заявления и прилагаемых документов, а также факт внесения данных о заявителе в порядке делопроизводства, принятом по месту приема заявления.</w:t>
      </w:r>
    </w:p>
    <w:p w:rsidR="00EF756B" w:rsidRPr="00097208" w:rsidRDefault="00EF756B" w:rsidP="00494A15">
      <w:pPr>
        <w:pStyle w:val="ConsPlusNormal"/>
        <w:ind w:firstLine="540"/>
        <w:jc w:val="both"/>
        <w:rPr>
          <w:rFonts w:ascii="Times New Roman" w:hAnsi="Times New Roman" w:cs="Times New Roman"/>
          <w:sz w:val="24"/>
          <w:szCs w:val="24"/>
        </w:rPr>
      </w:pPr>
      <w:proofErr w:type="gramStart"/>
      <w:r w:rsidRPr="00097208">
        <w:rPr>
          <w:rFonts w:ascii="Times New Roman" w:hAnsi="Times New Roman" w:cs="Times New Roman"/>
          <w:sz w:val="24"/>
          <w:szCs w:val="24"/>
        </w:rPr>
        <w:t>При обращении заявителя за получением муниципальной услуги в электронной форме муниципальный служащий, ответственный за прием и регистрацию документов, направляет на Единый портал государственных и муниципальных услуг или Портал государственных и муниципальных услуг Курской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roofErr w:type="gramEnd"/>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После приема и регистрации в администрации заявление и прилагаемые к нему документы направляются на рассмотрение муниципальному служащему, ответственному за подготовку документов по муниципальной услуге.</w:t>
      </w:r>
    </w:p>
    <w:p w:rsidR="00EF756B" w:rsidRPr="00097208" w:rsidRDefault="00EF756B" w:rsidP="00494A15">
      <w:pPr>
        <w:pStyle w:val="ConsPlusNormal"/>
        <w:ind w:firstLine="540"/>
        <w:jc w:val="both"/>
        <w:rPr>
          <w:rFonts w:ascii="Times New Roman" w:hAnsi="Times New Roman" w:cs="Times New Roman"/>
          <w:sz w:val="24"/>
          <w:szCs w:val="24"/>
        </w:rPr>
      </w:pPr>
    </w:p>
    <w:p w:rsidR="00EF756B" w:rsidRPr="00097208" w:rsidRDefault="00EF756B" w:rsidP="006C5D5D">
      <w:pPr>
        <w:pStyle w:val="ConsPlusNormal"/>
        <w:ind w:firstLine="540"/>
        <w:jc w:val="center"/>
        <w:rPr>
          <w:rFonts w:ascii="Times New Roman" w:hAnsi="Times New Roman" w:cs="Times New Roman"/>
          <w:b/>
          <w:bCs/>
          <w:sz w:val="24"/>
          <w:szCs w:val="24"/>
        </w:rPr>
      </w:pPr>
      <w:r w:rsidRPr="00097208">
        <w:rPr>
          <w:rFonts w:ascii="Times New Roman" w:hAnsi="Times New Roman" w:cs="Times New Roman"/>
          <w:b/>
          <w:bCs/>
          <w:sz w:val="24"/>
          <w:szCs w:val="24"/>
        </w:rPr>
        <w:t>3.2. Обработка и предварительное рассмотрение документов, необходимых для предоставления муниципальной услуги.</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 необходимых для предоставления муниципальной услуги, муниципальному служащему, ответственному за предоставление муниципальной услуги, или работнику многофункционального центра.</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Должностными лицами, ответственными за выполнение обработки и предварительного рассмотрения документов, являются муниципальные служащие Отдела и работники многофункционального центра.</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Муниципальный служащий администрации, ответственный за предоставление муниципальной услуги, осуществляет следующие действия: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 xml:space="preserve">1) проверяет комплектность представленных заявителем документов по перечню документов, предусмотренных </w:t>
      </w:r>
      <w:hyperlink w:anchor="P139" w:history="1">
        <w:r w:rsidRPr="00097208">
          <w:rPr>
            <w:rFonts w:ascii="Times New Roman" w:hAnsi="Times New Roman" w:cs="Times New Roman"/>
            <w:sz w:val="24"/>
            <w:szCs w:val="24"/>
          </w:rPr>
          <w:t>пунктом 2.6.</w:t>
        </w:r>
      </w:hyperlink>
      <w:r w:rsidRPr="00097208">
        <w:rPr>
          <w:rFonts w:ascii="Times New Roman" w:hAnsi="Times New Roman" w:cs="Times New Roman"/>
          <w:sz w:val="24"/>
          <w:szCs w:val="24"/>
        </w:rPr>
        <w:t xml:space="preserve"> настоящего Административного регламента;</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 xml:space="preserve">2)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w:t>
      </w:r>
      <w:r w:rsidRPr="00097208">
        <w:rPr>
          <w:rFonts w:ascii="Times New Roman" w:hAnsi="Times New Roman" w:cs="Times New Roman"/>
          <w:sz w:val="24"/>
          <w:szCs w:val="24"/>
        </w:rPr>
        <w:lastRenderedPageBreak/>
        <w:t>взаимодействия;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3) направляет специалисту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4) при наличии полного комплекта документов, необходимых для предоставления муниципальной услуги переходит к осуществлению административной процедуры принятия решения о предоставлении (об отказе в предоставлении) муниципальной услуги и оформления результата предоставления муниципальной услуги заявителю.</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Работник многофункционального центра осуществляет следующие действия: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 xml:space="preserve">1) проверяет комплектность представленных заявителем документов по перечню документов, предусмотренных </w:t>
      </w:r>
      <w:hyperlink w:anchor="P139" w:history="1">
        <w:r w:rsidRPr="00097208">
          <w:rPr>
            <w:rFonts w:ascii="Times New Roman" w:hAnsi="Times New Roman" w:cs="Times New Roman"/>
            <w:sz w:val="24"/>
            <w:szCs w:val="24"/>
          </w:rPr>
          <w:t>пунктом 2.6.</w:t>
        </w:r>
      </w:hyperlink>
      <w:r w:rsidRPr="00097208">
        <w:rPr>
          <w:rFonts w:ascii="Times New Roman" w:hAnsi="Times New Roman" w:cs="Times New Roman"/>
          <w:sz w:val="24"/>
          <w:szCs w:val="24"/>
        </w:rPr>
        <w:t xml:space="preserve"> Административного регламента;</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2)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3) направляет специалисту многофункционального центра,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4) при наличии всех документов и сведений, необходимых для предоставления муниципальной услуги, передает заявление и прилагаемые к нему документы работнику многофункционального центра, ответственному за организацию направления заявления и прилагаемых к нему документов в Отдел.</w:t>
      </w:r>
    </w:p>
    <w:p w:rsidR="00EF756B" w:rsidRPr="009E2193" w:rsidRDefault="00EF756B" w:rsidP="00494A15">
      <w:pPr>
        <w:pStyle w:val="ConsPlusNormal"/>
        <w:ind w:firstLine="540"/>
        <w:jc w:val="both"/>
        <w:rPr>
          <w:rFonts w:ascii="Times New Roman" w:hAnsi="Times New Roman" w:cs="Times New Roman"/>
          <w:color w:val="FF0000"/>
          <w:sz w:val="24"/>
          <w:szCs w:val="24"/>
        </w:rPr>
      </w:pPr>
      <w:r w:rsidRPr="00097208">
        <w:rPr>
          <w:rFonts w:ascii="Times New Roman" w:hAnsi="Times New Roman" w:cs="Times New Roman"/>
          <w:sz w:val="24"/>
          <w:szCs w:val="24"/>
        </w:rPr>
        <w:t>Работник многофункционального центра, ответственный за организацию направления заявления и прилагаемых к нему документов в администрацию, организует передачу заявления и документов, представленных заявителем, в администрацию в соответствии с согл</w:t>
      </w:r>
      <w:r w:rsidR="00440EDC">
        <w:rPr>
          <w:rFonts w:ascii="Times New Roman" w:hAnsi="Times New Roman" w:cs="Times New Roman"/>
          <w:sz w:val="24"/>
          <w:szCs w:val="24"/>
        </w:rPr>
        <w:t xml:space="preserve">ашением о взаимодействии между </w:t>
      </w:r>
      <w:r w:rsidR="00440EDC" w:rsidRPr="009E7C64">
        <w:rPr>
          <w:rFonts w:ascii="Times New Roman" w:hAnsi="Times New Roman" w:cs="Times New Roman"/>
          <w:sz w:val="24"/>
          <w:szCs w:val="24"/>
        </w:rPr>
        <w:t xml:space="preserve">Администрацией </w:t>
      </w:r>
      <w:proofErr w:type="spellStart"/>
      <w:r w:rsidR="009E7C64">
        <w:rPr>
          <w:rFonts w:ascii="Times New Roman" w:hAnsi="Times New Roman" w:cs="Times New Roman"/>
          <w:sz w:val="24"/>
          <w:szCs w:val="24"/>
        </w:rPr>
        <w:t>Кульбакинского</w:t>
      </w:r>
      <w:proofErr w:type="spellEnd"/>
      <w:r w:rsidR="009E7C64">
        <w:rPr>
          <w:rFonts w:ascii="Times New Roman" w:hAnsi="Times New Roman" w:cs="Times New Roman"/>
          <w:sz w:val="24"/>
          <w:szCs w:val="24"/>
        </w:rPr>
        <w:t xml:space="preserve"> сельсовета </w:t>
      </w:r>
      <w:proofErr w:type="spellStart"/>
      <w:r w:rsidR="00440EDC" w:rsidRPr="009E7C64">
        <w:rPr>
          <w:rFonts w:ascii="Times New Roman" w:hAnsi="Times New Roman" w:cs="Times New Roman"/>
          <w:sz w:val="24"/>
          <w:szCs w:val="24"/>
        </w:rPr>
        <w:t>Глушковского</w:t>
      </w:r>
      <w:proofErr w:type="spellEnd"/>
      <w:r w:rsidR="00440EDC" w:rsidRPr="009E7C64">
        <w:rPr>
          <w:rFonts w:ascii="Times New Roman" w:hAnsi="Times New Roman" w:cs="Times New Roman"/>
          <w:sz w:val="24"/>
          <w:szCs w:val="24"/>
        </w:rPr>
        <w:t xml:space="preserve"> </w:t>
      </w:r>
      <w:r w:rsidRPr="009E7C64">
        <w:rPr>
          <w:rFonts w:ascii="Times New Roman" w:hAnsi="Times New Roman" w:cs="Times New Roman"/>
          <w:sz w:val="24"/>
          <w:szCs w:val="24"/>
        </w:rPr>
        <w:t>района и многофункциональным центром, заключенным в установленном порядке, и порядком делопроизводства в многофункциональных центрах</w:t>
      </w:r>
      <w:r w:rsidRPr="009E2193">
        <w:rPr>
          <w:rFonts w:ascii="Times New Roman" w:hAnsi="Times New Roman" w:cs="Times New Roman"/>
          <w:color w:val="FF0000"/>
          <w:sz w:val="24"/>
          <w:szCs w:val="24"/>
        </w:rPr>
        <w:t>.</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Максимальный срок выполнения административной процедуры обработки и предварительного рассмотрения документов не может превышать 1 рабочего дня.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Результатом исполнения административной процедуры по обработке и предварительному рассмотрению документов, необходимых для предоставления муниципальной услуги, являются: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1) в администрации:</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передача муниципальному служащему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подготовка проекта решения об отказе в предоставлении и направление его главе администрации;</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при наличии всех документов и сведений, необходимых для предоставления муниципальной услуги, - переход к осуществлению административной процедуры по оценке комиссией пригодности (непригодности) жилых помещений для постоянного проживания;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2) в многофункциональных центрах:</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передача работнику многофункционального центра,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 xml:space="preserve">при наличии всех документов и сведений, необходимых для предоставления </w:t>
      </w:r>
      <w:r w:rsidRPr="00097208">
        <w:rPr>
          <w:rFonts w:ascii="Times New Roman" w:hAnsi="Times New Roman" w:cs="Times New Roman"/>
          <w:sz w:val="24"/>
          <w:szCs w:val="24"/>
        </w:rPr>
        <w:lastRenderedPageBreak/>
        <w:t>муниципальной услуги, - передача заявления и документов, представленных заявителем, в администрацию.</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Способом фиксации административной процедуры обработки и предварительного рассмотрения документов является: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сформированное личное дело заявителя.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или Портал государственных и муниципальных услуг Курской области посредством технических сре</w:t>
      </w:r>
      <w:proofErr w:type="gramStart"/>
      <w:r w:rsidRPr="00097208">
        <w:rPr>
          <w:rFonts w:ascii="Times New Roman" w:hAnsi="Times New Roman" w:cs="Times New Roman"/>
          <w:sz w:val="24"/>
          <w:szCs w:val="24"/>
        </w:rPr>
        <w:t>дств св</w:t>
      </w:r>
      <w:proofErr w:type="gramEnd"/>
      <w:r w:rsidRPr="00097208">
        <w:rPr>
          <w:rFonts w:ascii="Times New Roman" w:hAnsi="Times New Roman" w:cs="Times New Roman"/>
          <w:sz w:val="24"/>
          <w:szCs w:val="24"/>
        </w:rPr>
        <w:t>язи оповещение о завершении исполнения административной процедуры с указанием результата осуществления административной процедуры.</w:t>
      </w:r>
    </w:p>
    <w:p w:rsidR="00EF756B" w:rsidRPr="00097208" w:rsidRDefault="00EF756B" w:rsidP="00A97918">
      <w:pPr>
        <w:pStyle w:val="ConsPlusNormal"/>
        <w:jc w:val="both"/>
        <w:rPr>
          <w:rFonts w:ascii="Times New Roman" w:hAnsi="Times New Roman" w:cs="Times New Roman"/>
          <w:sz w:val="24"/>
          <w:szCs w:val="24"/>
        </w:rPr>
      </w:pPr>
    </w:p>
    <w:p w:rsidR="00EF756B" w:rsidRPr="00097208" w:rsidRDefault="00EF756B" w:rsidP="009313C1">
      <w:pPr>
        <w:pStyle w:val="ConsPlusNormal"/>
        <w:ind w:firstLine="540"/>
        <w:jc w:val="center"/>
        <w:rPr>
          <w:rFonts w:ascii="Times New Roman" w:hAnsi="Times New Roman" w:cs="Times New Roman"/>
          <w:b/>
          <w:bCs/>
          <w:sz w:val="24"/>
          <w:szCs w:val="24"/>
        </w:rPr>
      </w:pPr>
      <w:r w:rsidRPr="00097208">
        <w:rPr>
          <w:rFonts w:ascii="Times New Roman" w:hAnsi="Times New Roman" w:cs="Times New Roman"/>
          <w:b/>
          <w:bCs/>
          <w:sz w:val="24"/>
          <w:szCs w:val="24"/>
        </w:rPr>
        <w:t>3.3. Формирование и направление межведомственных запросов в органы (организации), участвующие в предоставлении муниципальной услуги.</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хотя бы одного из документов, указанных в </w:t>
      </w:r>
      <w:hyperlink w:anchor="P172" w:history="1">
        <w:r w:rsidRPr="00097208">
          <w:rPr>
            <w:rFonts w:ascii="Times New Roman" w:hAnsi="Times New Roman" w:cs="Times New Roman"/>
            <w:sz w:val="24"/>
            <w:szCs w:val="24"/>
          </w:rPr>
          <w:t>пункте 2.7.</w:t>
        </w:r>
      </w:hyperlink>
      <w:r w:rsidRPr="00097208">
        <w:rPr>
          <w:rFonts w:ascii="Times New Roman" w:hAnsi="Times New Roman" w:cs="Times New Roman"/>
          <w:sz w:val="24"/>
          <w:szCs w:val="24"/>
        </w:rPr>
        <w:t xml:space="preserve"> регламента.</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Должностными лицами, ответственными за выполнение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являются муниципальные служащие администрации или работники многофункционального центра.</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Межведомственный запрос формируется и направляется в форме электронного документа, подписанного электронной подписью.</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1) наименование органа или организации, направляющих межведомственный запрос;</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097208">
        <w:rPr>
          <w:rFonts w:ascii="Times New Roman" w:hAnsi="Times New Roman" w:cs="Times New Roman"/>
          <w:sz w:val="24"/>
          <w:szCs w:val="24"/>
        </w:rPr>
        <w:t>необходимых</w:t>
      </w:r>
      <w:proofErr w:type="gramEnd"/>
      <w:r w:rsidRPr="00097208">
        <w:rPr>
          <w:rFonts w:ascii="Times New Roman"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 xml:space="preserve">5) сведения, необходимые для представления документа и (или) информации, установленные настоящим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097208">
        <w:rPr>
          <w:rFonts w:ascii="Times New Roman" w:hAnsi="Times New Roman" w:cs="Times New Roman"/>
          <w:sz w:val="24"/>
          <w:szCs w:val="24"/>
        </w:rPr>
        <w:t>таких</w:t>
      </w:r>
      <w:proofErr w:type="gramEnd"/>
      <w:r w:rsidRPr="00097208">
        <w:rPr>
          <w:rFonts w:ascii="Times New Roman" w:hAnsi="Times New Roman" w:cs="Times New Roman"/>
          <w:sz w:val="24"/>
          <w:szCs w:val="24"/>
        </w:rPr>
        <w:t xml:space="preserve"> документа и (или) информации;</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6) контактную информацию для направления ответа на межведомственный запрос;</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7) дату направления межведомственного запроса;</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 xml:space="preserve">8) фамилию, имя, отчество и должность лица, подготовившего и направившего </w:t>
      </w:r>
      <w:r w:rsidRPr="00097208">
        <w:rPr>
          <w:rFonts w:ascii="Times New Roman" w:hAnsi="Times New Roman" w:cs="Times New Roman"/>
          <w:sz w:val="24"/>
          <w:szCs w:val="24"/>
        </w:rPr>
        <w:lastRenderedPageBreak/>
        <w:t>межведомственный запрос, а также номер служебного телефона и (или) адрес электронной почты данного лица для связи;</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 xml:space="preserve">9) информацию о факте получения согласия, предусмотренного </w:t>
      </w:r>
      <w:hyperlink r:id="rId10" w:history="1">
        <w:r w:rsidRPr="00097208">
          <w:rPr>
            <w:rFonts w:ascii="Times New Roman" w:hAnsi="Times New Roman" w:cs="Times New Roman"/>
            <w:sz w:val="24"/>
            <w:szCs w:val="24"/>
          </w:rPr>
          <w:t>частью 5 статьи 7</w:t>
        </w:r>
      </w:hyperlink>
      <w:r w:rsidRPr="00097208">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 xml:space="preserve">Для предоставления муниципальной услуги муниципальный служащий Отдела или работник многофункционального центра направляет межведомственные запросы </w:t>
      </w:r>
      <w:proofErr w:type="gramStart"/>
      <w:r w:rsidRPr="00097208">
        <w:rPr>
          <w:rFonts w:ascii="Times New Roman" w:hAnsi="Times New Roman" w:cs="Times New Roman"/>
          <w:sz w:val="24"/>
          <w:szCs w:val="24"/>
        </w:rPr>
        <w:t>в</w:t>
      </w:r>
      <w:proofErr w:type="gramEnd"/>
      <w:r w:rsidRPr="00097208">
        <w:rPr>
          <w:rFonts w:ascii="Times New Roman" w:hAnsi="Times New Roman" w:cs="Times New Roman"/>
          <w:sz w:val="24"/>
          <w:szCs w:val="24"/>
        </w:rPr>
        <w:t>:</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 органы государственного надзора (контроля);</w:t>
      </w:r>
    </w:p>
    <w:p w:rsidR="00755D35" w:rsidRPr="00097208" w:rsidRDefault="00755D35" w:rsidP="00755D35">
      <w:pPr>
        <w:spacing w:after="0"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bCs/>
          <w:sz w:val="24"/>
          <w:szCs w:val="24"/>
        </w:rPr>
        <w:t xml:space="preserve">- Управление Федеральной службы государственной регистрации, кадастра и картографии по Курской области (Управление </w:t>
      </w:r>
      <w:proofErr w:type="spellStart"/>
      <w:r w:rsidRPr="00097208">
        <w:rPr>
          <w:rFonts w:ascii="Times New Roman" w:eastAsia="Times New Roman" w:hAnsi="Times New Roman" w:cs="Times New Roman"/>
          <w:bCs/>
          <w:sz w:val="24"/>
          <w:szCs w:val="24"/>
        </w:rPr>
        <w:t>Росреестра</w:t>
      </w:r>
      <w:proofErr w:type="spellEnd"/>
      <w:r w:rsidRPr="00097208">
        <w:rPr>
          <w:rFonts w:ascii="Times New Roman" w:eastAsia="Times New Roman" w:hAnsi="Times New Roman" w:cs="Times New Roman"/>
          <w:bCs/>
          <w:sz w:val="24"/>
          <w:szCs w:val="24"/>
        </w:rPr>
        <w:t xml:space="preserve"> по Курской области)</w:t>
      </w:r>
      <w:r w:rsidRPr="00097208">
        <w:rPr>
          <w:rFonts w:ascii="Times New Roman" w:eastAsia="Times New Roman" w:hAnsi="Times New Roman" w:cs="Times New Roman"/>
          <w:sz w:val="24"/>
          <w:szCs w:val="24"/>
          <w:lang w:eastAsia="ru-RU"/>
        </w:rPr>
        <w:t>;</w:t>
      </w:r>
    </w:p>
    <w:p w:rsidR="00755D35" w:rsidRPr="00097208" w:rsidRDefault="00755D35" w:rsidP="00755D35">
      <w:pPr>
        <w:spacing w:after="0"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 xml:space="preserve">- </w:t>
      </w:r>
      <w:proofErr w:type="spellStart"/>
      <w:r w:rsidRPr="00097208">
        <w:rPr>
          <w:rFonts w:ascii="Times New Roman" w:eastAsia="Times New Roman" w:hAnsi="Times New Roman" w:cs="Times New Roman"/>
          <w:sz w:val="24"/>
          <w:szCs w:val="24"/>
          <w:lang w:eastAsia="ru-RU"/>
        </w:rPr>
        <w:t>Глушковский</w:t>
      </w:r>
      <w:proofErr w:type="spellEnd"/>
      <w:r w:rsidRPr="00097208">
        <w:rPr>
          <w:rFonts w:ascii="Times New Roman" w:eastAsia="Times New Roman" w:hAnsi="Times New Roman" w:cs="Times New Roman"/>
          <w:sz w:val="24"/>
          <w:szCs w:val="24"/>
          <w:lang w:eastAsia="ru-RU"/>
        </w:rPr>
        <w:t xml:space="preserve"> производственный участок Рыльского отделения Курского филиала ФГУП "</w:t>
      </w:r>
      <w:proofErr w:type="spellStart"/>
      <w:r w:rsidRPr="00097208">
        <w:rPr>
          <w:rFonts w:ascii="Times New Roman" w:eastAsia="Times New Roman" w:hAnsi="Times New Roman" w:cs="Times New Roman"/>
          <w:sz w:val="24"/>
          <w:szCs w:val="24"/>
          <w:lang w:eastAsia="ru-RU"/>
        </w:rPr>
        <w:t>Ростехинвентаризация</w:t>
      </w:r>
      <w:proofErr w:type="spellEnd"/>
      <w:r w:rsidRPr="00097208">
        <w:rPr>
          <w:rFonts w:ascii="Times New Roman" w:eastAsia="Times New Roman" w:hAnsi="Times New Roman" w:cs="Times New Roman"/>
          <w:sz w:val="24"/>
          <w:szCs w:val="24"/>
          <w:lang w:eastAsia="ru-RU"/>
        </w:rPr>
        <w:t xml:space="preserve"> - Федеральное БТИ".</w:t>
      </w:r>
    </w:p>
    <w:p w:rsidR="00755D35" w:rsidRPr="00097208" w:rsidRDefault="00755D35" w:rsidP="00755D35">
      <w:pPr>
        <w:widowControl w:val="0"/>
        <w:tabs>
          <w:tab w:val="left" w:pos="1134"/>
          <w:tab w:val="left" w:pos="1541"/>
        </w:tabs>
        <w:autoSpaceDE w:val="0"/>
        <w:autoSpaceDN w:val="0"/>
        <w:adjustRightInd w:val="0"/>
        <w:spacing w:after="0" w:line="240" w:lineRule="auto"/>
        <w:ind w:left="-28" w:firstLine="284"/>
        <w:jc w:val="both"/>
        <w:rPr>
          <w:rFonts w:ascii="Times New Roman" w:eastAsia="Times New Roman" w:hAnsi="Times New Roman" w:cs="Times New Roman"/>
          <w:sz w:val="24"/>
          <w:szCs w:val="24"/>
          <w:lang w:eastAsia="ru-RU"/>
        </w:rPr>
      </w:pPr>
    </w:p>
    <w:p w:rsidR="00EF756B" w:rsidRPr="00097208" w:rsidRDefault="00EF756B" w:rsidP="00494A15">
      <w:pPr>
        <w:pStyle w:val="ConsPlusNormal"/>
        <w:ind w:firstLine="540"/>
        <w:jc w:val="both"/>
        <w:rPr>
          <w:rFonts w:ascii="Times New Roman" w:hAnsi="Times New Roman" w:cs="Times New Roman"/>
          <w:sz w:val="24"/>
          <w:szCs w:val="24"/>
        </w:rPr>
      </w:pPr>
      <w:proofErr w:type="gramStart"/>
      <w:r w:rsidRPr="00097208">
        <w:rPr>
          <w:rFonts w:ascii="Times New Roman" w:hAnsi="Times New Roman" w:cs="Times New Roman"/>
          <w:sz w:val="24"/>
          <w:szCs w:val="24"/>
        </w:rPr>
        <w:t>Срок подготовки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097208">
        <w:rPr>
          <w:rFonts w:ascii="Times New Roman" w:hAnsi="Times New Roman" w:cs="Times New Roman"/>
          <w:sz w:val="24"/>
          <w:szCs w:val="24"/>
        </w:rPr>
        <w:t xml:space="preserve"> и принятыми в соответствии с федеральными законами нормативными правовыми актами субъектов Российской Федерации.</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Муниципальный служащий администрации или работник многофункционального центра,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 xml:space="preserve">В случае </w:t>
      </w:r>
      <w:proofErr w:type="spellStart"/>
      <w:r w:rsidRPr="00097208">
        <w:rPr>
          <w:rFonts w:ascii="Times New Roman" w:hAnsi="Times New Roman" w:cs="Times New Roman"/>
          <w:sz w:val="24"/>
          <w:szCs w:val="24"/>
        </w:rPr>
        <w:t>непоступления</w:t>
      </w:r>
      <w:proofErr w:type="spellEnd"/>
      <w:r w:rsidRPr="00097208">
        <w:rPr>
          <w:rFonts w:ascii="Times New Roman" w:hAnsi="Times New Roman" w:cs="Times New Roman"/>
          <w:sz w:val="24"/>
          <w:szCs w:val="24"/>
        </w:rPr>
        <w:t xml:space="preserve"> ответов на межведомственные запросы в установленный срок администрацией, многофункциональным центром принимаются меры, предусмотренные законодательством Российской Федерации.</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Максимальный срок выполнения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не может превышать 6 рабочих дней.</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Превышение срока исполнения административной процедуры по формированию и направлению межведомственного запроса более чем на 6 рабочих дней не является основанием для продления общего срока предоставления муниципальной услуги.</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Критерием принятия решения в рамках выполнения административной процедуры является наличие (отсутствие) необходимости осуществления межведомственных запросов в целях получения документов, имеющихся в распоряжении органов муниципальной власти, органов местного самоуправления и подведомственных государственным органам или органам местного самоуправления организаций, в целях предоставления муниципальной услуги.</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Результатом административной процедуры по формированию и направлению межведомственных запросов являются: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в администрации - получение в рамках межведомственного взаимодействия информации (документов), необходимой для предоставления муниципальной услуги заявителю, и переход к осуществлению административной процедуры по оценке комиссией о признании в установленном порядке жилого помещения жилищного фонда непригодным для проживания;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в многофункциональных центрах - передача заявления и документов, представленных заявителем, в администрацию.</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 xml:space="preserve">Работник многофункционального центра, ответственный за организацию направления заявления и прилагаемых к нему документов в администрацию, организует передачу заявления и документов, представленных заявителем, в администрацию в соответствии с соглашением о взаимодействии между </w:t>
      </w:r>
      <w:r w:rsidR="009E7C64">
        <w:rPr>
          <w:rFonts w:ascii="Times New Roman" w:hAnsi="Times New Roman" w:cs="Times New Roman"/>
          <w:sz w:val="24"/>
          <w:szCs w:val="24"/>
        </w:rPr>
        <w:t>А</w:t>
      </w:r>
      <w:r w:rsidR="00440EDC">
        <w:rPr>
          <w:rFonts w:ascii="Times New Roman" w:hAnsi="Times New Roman" w:cs="Times New Roman"/>
          <w:sz w:val="24"/>
          <w:szCs w:val="24"/>
        </w:rPr>
        <w:t>дминистрацией</w:t>
      </w:r>
      <w:r w:rsidR="009E7C64">
        <w:rPr>
          <w:rFonts w:ascii="Times New Roman" w:hAnsi="Times New Roman" w:cs="Times New Roman"/>
          <w:sz w:val="24"/>
          <w:szCs w:val="24"/>
        </w:rPr>
        <w:t xml:space="preserve"> </w:t>
      </w:r>
      <w:proofErr w:type="spellStart"/>
      <w:r w:rsidR="009E7C64">
        <w:rPr>
          <w:rFonts w:ascii="Times New Roman" w:hAnsi="Times New Roman" w:cs="Times New Roman"/>
          <w:sz w:val="24"/>
          <w:szCs w:val="24"/>
        </w:rPr>
        <w:t>Кульбакинского</w:t>
      </w:r>
      <w:proofErr w:type="spellEnd"/>
      <w:r w:rsidR="009E7C64">
        <w:rPr>
          <w:rFonts w:ascii="Times New Roman" w:hAnsi="Times New Roman" w:cs="Times New Roman"/>
          <w:sz w:val="24"/>
          <w:szCs w:val="24"/>
        </w:rPr>
        <w:t xml:space="preserve"> сельсовета</w:t>
      </w:r>
      <w:r w:rsidR="00440EDC">
        <w:rPr>
          <w:rFonts w:ascii="Times New Roman" w:hAnsi="Times New Roman" w:cs="Times New Roman"/>
          <w:sz w:val="24"/>
          <w:szCs w:val="24"/>
        </w:rPr>
        <w:t xml:space="preserve"> </w:t>
      </w:r>
      <w:proofErr w:type="spellStart"/>
      <w:r w:rsidR="00440EDC">
        <w:rPr>
          <w:rFonts w:ascii="Times New Roman" w:hAnsi="Times New Roman" w:cs="Times New Roman"/>
          <w:sz w:val="24"/>
          <w:szCs w:val="24"/>
        </w:rPr>
        <w:t>Глушковского</w:t>
      </w:r>
      <w:proofErr w:type="spellEnd"/>
      <w:r w:rsidRPr="00440EDC">
        <w:rPr>
          <w:rFonts w:ascii="Times New Roman" w:hAnsi="Times New Roman" w:cs="Times New Roman"/>
          <w:sz w:val="24"/>
          <w:szCs w:val="24"/>
        </w:rPr>
        <w:t xml:space="preserve"> района</w:t>
      </w:r>
      <w:r w:rsidRPr="00097208">
        <w:rPr>
          <w:rFonts w:ascii="Times New Roman" w:hAnsi="Times New Roman" w:cs="Times New Roman"/>
          <w:sz w:val="24"/>
          <w:szCs w:val="24"/>
        </w:rPr>
        <w:t xml:space="preserve"> и </w:t>
      </w:r>
      <w:r w:rsidRPr="00097208">
        <w:rPr>
          <w:rFonts w:ascii="Times New Roman" w:hAnsi="Times New Roman" w:cs="Times New Roman"/>
          <w:sz w:val="24"/>
          <w:szCs w:val="24"/>
        </w:rPr>
        <w:lastRenderedPageBreak/>
        <w:t>многофункциональным центром, заключенным в установленном порядке, и порядком делопроизводства в многофункциональных центрах.</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w:t>
      </w:r>
      <w:proofErr w:type="gramStart"/>
      <w:r w:rsidRPr="00097208">
        <w:rPr>
          <w:rFonts w:ascii="Times New Roman" w:hAnsi="Times New Roman" w:cs="Times New Roman"/>
          <w:sz w:val="24"/>
          <w:szCs w:val="24"/>
        </w:rPr>
        <w:t>дств св</w:t>
      </w:r>
      <w:proofErr w:type="gramEnd"/>
      <w:r w:rsidRPr="00097208">
        <w:rPr>
          <w:rFonts w:ascii="Times New Roman" w:hAnsi="Times New Roman" w:cs="Times New Roman"/>
          <w:sz w:val="24"/>
          <w:szCs w:val="24"/>
        </w:rPr>
        <w:t>язи уведомление о завершении исполнения административной процедуры с указанием результата осуществления административной процедуры.</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Способом фиксации результата административной процедуры по формированию и направлению межведомственных запросов является фиксация факта поступления документов, полученных в рамках межведомственного информационного взаимодействия, в журнале регистрации и (или) в соответствующей информационной системе администрации, многофункционального центра.</w:t>
      </w:r>
    </w:p>
    <w:p w:rsidR="00EF756B" w:rsidRPr="00097208" w:rsidRDefault="00EF756B" w:rsidP="00494A15">
      <w:pPr>
        <w:pStyle w:val="ConsPlusNormal"/>
        <w:ind w:firstLine="540"/>
        <w:jc w:val="both"/>
        <w:rPr>
          <w:rFonts w:ascii="Times New Roman" w:hAnsi="Times New Roman" w:cs="Times New Roman"/>
          <w:sz w:val="24"/>
          <w:szCs w:val="24"/>
        </w:rPr>
      </w:pPr>
    </w:p>
    <w:p w:rsidR="00EF756B" w:rsidRPr="00097208" w:rsidRDefault="00EF756B" w:rsidP="00C146D9">
      <w:pPr>
        <w:pStyle w:val="ConsPlusNormal"/>
        <w:ind w:firstLine="540"/>
        <w:jc w:val="center"/>
        <w:rPr>
          <w:rFonts w:ascii="Times New Roman" w:hAnsi="Times New Roman" w:cs="Times New Roman"/>
          <w:b/>
          <w:bCs/>
          <w:sz w:val="24"/>
          <w:szCs w:val="24"/>
        </w:rPr>
      </w:pPr>
      <w:r w:rsidRPr="00097208">
        <w:rPr>
          <w:rFonts w:ascii="Times New Roman" w:hAnsi="Times New Roman" w:cs="Times New Roman"/>
          <w:b/>
          <w:bCs/>
          <w:sz w:val="24"/>
          <w:szCs w:val="24"/>
        </w:rPr>
        <w:t xml:space="preserve">3.4. Оценка комиссией о признании в установленном порядке жилого помещения жилищного фонда </w:t>
      </w:r>
      <w:r w:rsidR="00755D35" w:rsidRPr="00097208">
        <w:rPr>
          <w:rFonts w:ascii="Times New Roman" w:hAnsi="Times New Roman" w:cs="Times New Roman"/>
          <w:b/>
          <w:bCs/>
          <w:sz w:val="24"/>
          <w:szCs w:val="24"/>
        </w:rPr>
        <w:t>пригодным (</w:t>
      </w:r>
      <w:r w:rsidRPr="00097208">
        <w:rPr>
          <w:rFonts w:ascii="Times New Roman" w:hAnsi="Times New Roman" w:cs="Times New Roman"/>
          <w:b/>
          <w:bCs/>
          <w:sz w:val="24"/>
          <w:szCs w:val="24"/>
        </w:rPr>
        <w:t>непригодным</w:t>
      </w:r>
      <w:r w:rsidR="00755D35" w:rsidRPr="00097208">
        <w:rPr>
          <w:rFonts w:ascii="Times New Roman" w:hAnsi="Times New Roman" w:cs="Times New Roman"/>
          <w:b/>
          <w:bCs/>
          <w:sz w:val="24"/>
          <w:szCs w:val="24"/>
        </w:rPr>
        <w:t>)</w:t>
      </w:r>
      <w:r w:rsidRPr="00097208">
        <w:rPr>
          <w:rFonts w:ascii="Times New Roman" w:hAnsi="Times New Roman" w:cs="Times New Roman"/>
          <w:b/>
          <w:bCs/>
          <w:sz w:val="24"/>
          <w:szCs w:val="24"/>
        </w:rPr>
        <w:t xml:space="preserve"> для проживания.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 xml:space="preserve">Основанием </w:t>
      </w:r>
      <w:proofErr w:type="gramStart"/>
      <w:r w:rsidRPr="00097208">
        <w:rPr>
          <w:rFonts w:ascii="Times New Roman" w:hAnsi="Times New Roman" w:cs="Times New Roman"/>
          <w:sz w:val="24"/>
          <w:szCs w:val="24"/>
        </w:rPr>
        <w:t>для начала административной процедуры по оценке комиссией о признании в установленном порядке жилого помещения жилищного фонда непригодным для проживания</w:t>
      </w:r>
      <w:proofErr w:type="gramEnd"/>
      <w:r w:rsidRPr="00097208">
        <w:rPr>
          <w:rFonts w:ascii="Times New Roman" w:hAnsi="Times New Roman" w:cs="Times New Roman"/>
          <w:sz w:val="24"/>
          <w:szCs w:val="24"/>
        </w:rPr>
        <w:t xml:space="preserve"> является получение сформированного пакета документов заявителя, необходимого для предоставления муниципальной услуги.</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Должностными лицами, ответственными за выполнение административной процедуры, являются муниципальные служащие - члены комиссии по оценке комиссией по признанию в установленном порядке жилого помещения жилищного фонда непригодным для проживания.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Комиссия рассматривает поступившее заявление или заключение органа государственного надзора (контроля), принимает решение о проведении дополнительного обследования оцениваемого помещения либо одно из следующих решений (в виде заключения):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 о соответствии помещения требованиям, предъявляемым к жилому помещению, и его пригодности для проживания;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 xml:space="preserve">- о выявлении оснований для признания помещения </w:t>
      </w:r>
      <w:proofErr w:type="gramStart"/>
      <w:r w:rsidRPr="00097208">
        <w:rPr>
          <w:rFonts w:ascii="Times New Roman" w:hAnsi="Times New Roman" w:cs="Times New Roman"/>
          <w:sz w:val="24"/>
          <w:szCs w:val="24"/>
        </w:rPr>
        <w:t>непригодным</w:t>
      </w:r>
      <w:proofErr w:type="gramEnd"/>
      <w:r w:rsidRPr="00097208">
        <w:rPr>
          <w:rFonts w:ascii="Times New Roman" w:hAnsi="Times New Roman" w:cs="Times New Roman"/>
          <w:sz w:val="24"/>
          <w:szCs w:val="24"/>
        </w:rPr>
        <w:t xml:space="preserve"> для проживания.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По окончании работы комиссия составляет в 3 экземплярах заключение о признании в установленном порядке жилых помещений жилищного фонда непригодными для проживания.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Максимальный срок выполнения административной процедуры не может превышать 30 календарных дней.</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Критерием принятия решения является соответствие результатов оценки комиссией о признании в установленном порядке жилого помещения жилищного фонда непригодным для проживания предоставленным сведениям от заявителя.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 xml:space="preserve">Результат административной процедуры  - заключение комиссии о признании в установленном порядке жилого помещения жилищного фонда </w:t>
      </w:r>
      <w:r w:rsidRPr="00097208">
        <w:rPr>
          <w:rFonts w:ascii="Times New Roman" w:eastAsia="Batang" w:hAnsi="Times New Roman" w:cs="Times New Roman"/>
          <w:sz w:val="24"/>
          <w:szCs w:val="24"/>
          <w:lang w:eastAsia="ko-KR"/>
        </w:rPr>
        <w:t xml:space="preserve">пригодным (непригодным) </w:t>
      </w:r>
      <w:r w:rsidRPr="00097208">
        <w:rPr>
          <w:rFonts w:ascii="Times New Roman" w:hAnsi="Times New Roman" w:cs="Times New Roman"/>
          <w:sz w:val="24"/>
          <w:szCs w:val="24"/>
        </w:rPr>
        <w:t xml:space="preserve"> для проживания.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 xml:space="preserve">Способом фиксации результата административной процедуры по оценке комиссией о признании в установленном порядке жилого помещения жилищного фонда пригодным (непригодным)  для проживания является факт регистрации заключения комиссии о признании в установленном порядке жилого помещения </w:t>
      </w:r>
      <w:r w:rsidRPr="00097208">
        <w:rPr>
          <w:rFonts w:ascii="Times New Roman" w:hAnsi="Times New Roman" w:cs="Times New Roman"/>
          <w:sz w:val="24"/>
          <w:szCs w:val="24"/>
        </w:rPr>
        <w:lastRenderedPageBreak/>
        <w:t>жилищного фонда пригодным (непригодным)  для проживания.</w:t>
      </w:r>
    </w:p>
    <w:p w:rsidR="00EF756B" w:rsidRPr="00097208" w:rsidRDefault="00EF756B" w:rsidP="00494A15">
      <w:pPr>
        <w:pStyle w:val="ConsPlusNormal"/>
        <w:ind w:firstLine="540"/>
        <w:jc w:val="both"/>
        <w:rPr>
          <w:rFonts w:ascii="Times New Roman" w:hAnsi="Times New Roman" w:cs="Times New Roman"/>
          <w:sz w:val="24"/>
          <w:szCs w:val="24"/>
        </w:rPr>
      </w:pPr>
    </w:p>
    <w:p w:rsidR="00EF756B" w:rsidRPr="00097208" w:rsidRDefault="00EF756B" w:rsidP="00B75B7F">
      <w:pPr>
        <w:pStyle w:val="ConsPlusNormal"/>
        <w:ind w:firstLine="540"/>
        <w:jc w:val="center"/>
        <w:rPr>
          <w:rFonts w:ascii="Times New Roman" w:hAnsi="Times New Roman" w:cs="Times New Roman"/>
          <w:b/>
          <w:bCs/>
          <w:sz w:val="24"/>
          <w:szCs w:val="24"/>
        </w:rPr>
      </w:pPr>
      <w:r w:rsidRPr="00097208">
        <w:rPr>
          <w:rFonts w:ascii="Times New Roman" w:hAnsi="Times New Roman" w:cs="Times New Roman"/>
          <w:b/>
          <w:bCs/>
          <w:sz w:val="24"/>
          <w:szCs w:val="24"/>
        </w:rPr>
        <w:t xml:space="preserve">3.5. Принятие решения о признании жилого помещения </w:t>
      </w:r>
      <w:proofErr w:type="gramStart"/>
      <w:r w:rsidR="00755D35" w:rsidRPr="00097208">
        <w:rPr>
          <w:rFonts w:ascii="Times New Roman" w:hAnsi="Times New Roman" w:cs="Times New Roman"/>
          <w:b/>
          <w:bCs/>
          <w:sz w:val="24"/>
          <w:szCs w:val="24"/>
        </w:rPr>
        <w:t>пригодным</w:t>
      </w:r>
      <w:proofErr w:type="gramEnd"/>
      <w:r w:rsidR="00755D35" w:rsidRPr="00097208">
        <w:rPr>
          <w:rFonts w:ascii="Times New Roman" w:hAnsi="Times New Roman" w:cs="Times New Roman"/>
          <w:b/>
          <w:bCs/>
          <w:sz w:val="24"/>
          <w:szCs w:val="24"/>
        </w:rPr>
        <w:t xml:space="preserve"> (</w:t>
      </w:r>
      <w:r w:rsidRPr="00097208">
        <w:rPr>
          <w:rFonts w:ascii="Times New Roman" w:hAnsi="Times New Roman" w:cs="Times New Roman"/>
          <w:b/>
          <w:bCs/>
          <w:sz w:val="24"/>
          <w:szCs w:val="24"/>
        </w:rPr>
        <w:t>непригодным</w:t>
      </w:r>
      <w:r w:rsidR="00755D35" w:rsidRPr="00097208">
        <w:rPr>
          <w:rFonts w:ascii="Times New Roman" w:hAnsi="Times New Roman" w:cs="Times New Roman"/>
          <w:b/>
          <w:bCs/>
          <w:sz w:val="24"/>
          <w:szCs w:val="24"/>
        </w:rPr>
        <w:t>)</w:t>
      </w:r>
      <w:r w:rsidRPr="00097208">
        <w:rPr>
          <w:rFonts w:ascii="Times New Roman" w:hAnsi="Times New Roman" w:cs="Times New Roman"/>
          <w:b/>
          <w:bCs/>
          <w:sz w:val="24"/>
          <w:szCs w:val="24"/>
        </w:rPr>
        <w:t xml:space="preserve"> для проживания или об отказе.</w:t>
      </w:r>
    </w:p>
    <w:p w:rsidR="00EF756B" w:rsidRPr="00097208" w:rsidRDefault="00EF756B" w:rsidP="00494A15">
      <w:pPr>
        <w:pStyle w:val="ConsPlusNormal"/>
        <w:ind w:firstLine="540"/>
        <w:jc w:val="both"/>
        <w:rPr>
          <w:rFonts w:ascii="Times New Roman" w:hAnsi="Times New Roman" w:cs="Times New Roman"/>
          <w:sz w:val="24"/>
          <w:szCs w:val="24"/>
        </w:rPr>
      </w:pPr>
      <w:proofErr w:type="gramStart"/>
      <w:r w:rsidRPr="00097208">
        <w:rPr>
          <w:rFonts w:ascii="Times New Roman" w:hAnsi="Times New Roman" w:cs="Times New Roman"/>
          <w:sz w:val="24"/>
          <w:szCs w:val="24"/>
        </w:rPr>
        <w:t>Основанием для начала административной процедуры по принятию решения о признании жилого помещения непригодным для проживания или об отказе является передача муниципальному служащему администрации, ответственному за предоставление муниципальной услуги, пакета документов, необходимых для предоставления муниципальной услуги, и заключения комиссии о признании в установленном порядке жилого помещения жилищного фонда пригодным (непригодным) для проживания.</w:t>
      </w:r>
      <w:proofErr w:type="gramEnd"/>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Критерием принятия решения о предоставлении (об отказе в предоставлении) муниципальной услуги является заключение комиссии о признании в установленном порядке жилого помещения жилищного фонда непригодным для проживания.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 xml:space="preserve">В случае принятия решения о предоставлении муниципальной услуги муниципальный служащий администрации, ответственный за предоставление муниципальной услуги, подготавливает проект постановления о признании в установленном порядке жилого помещения жилищного фонда </w:t>
      </w:r>
      <w:r w:rsidRPr="00097208">
        <w:rPr>
          <w:rFonts w:ascii="Times New Roman" w:eastAsia="Batang" w:hAnsi="Times New Roman" w:cs="Times New Roman"/>
          <w:sz w:val="24"/>
          <w:szCs w:val="24"/>
          <w:lang w:eastAsia="ko-KR"/>
        </w:rPr>
        <w:t xml:space="preserve">пригодным (непригодным) </w:t>
      </w:r>
      <w:r w:rsidRPr="00097208">
        <w:rPr>
          <w:rFonts w:ascii="Times New Roman" w:hAnsi="Times New Roman" w:cs="Times New Roman"/>
          <w:sz w:val="24"/>
          <w:szCs w:val="24"/>
        </w:rPr>
        <w:t xml:space="preserve"> для проживания.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Максимальный срок выполнения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не может превышать 7 рабочих дней.</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При обращении заявителя за получением муниципальной услуги в электронной форме муниципальный служащий администрации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w:t>
      </w:r>
      <w:proofErr w:type="gramStart"/>
      <w:r w:rsidRPr="00097208">
        <w:rPr>
          <w:rFonts w:ascii="Times New Roman" w:hAnsi="Times New Roman" w:cs="Times New Roman"/>
          <w:sz w:val="24"/>
          <w:szCs w:val="24"/>
        </w:rPr>
        <w:t>дств св</w:t>
      </w:r>
      <w:proofErr w:type="gramEnd"/>
      <w:r w:rsidRPr="00097208">
        <w:rPr>
          <w:rFonts w:ascii="Times New Roman" w:hAnsi="Times New Roman" w:cs="Times New Roman"/>
          <w:sz w:val="24"/>
          <w:szCs w:val="24"/>
        </w:rPr>
        <w:t>язи уведомление о завершении исполнения административной процедуры с указанием результата осуществления административной процедуры.</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 xml:space="preserve">Результатом административной процедуры по принятию решения о признании жилого помещения </w:t>
      </w:r>
      <w:r w:rsidRPr="00097208">
        <w:rPr>
          <w:rFonts w:ascii="Times New Roman" w:eastAsia="Batang" w:hAnsi="Times New Roman" w:cs="Times New Roman"/>
          <w:sz w:val="24"/>
          <w:szCs w:val="24"/>
          <w:lang w:eastAsia="ko-KR"/>
        </w:rPr>
        <w:t xml:space="preserve">пригодным (непригодным) </w:t>
      </w:r>
      <w:r w:rsidRPr="00097208">
        <w:rPr>
          <w:rFonts w:ascii="Times New Roman" w:hAnsi="Times New Roman" w:cs="Times New Roman"/>
          <w:sz w:val="24"/>
          <w:szCs w:val="24"/>
        </w:rPr>
        <w:t xml:space="preserve"> для про</w:t>
      </w:r>
      <w:r w:rsidR="009E7C64">
        <w:rPr>
          <w:rFonts w:ascii="Times New Roman" w:hAnsi="Times New Roman" w:cs="Times New Roman"/>
          <w:sz w:val="24"/>
          <w:szCs w:val="24"/>
        </w:rPr>
        <w:t xml:space="preserve">живания является постановление Администрации </w:t>
      </w:r>
      <w:proofErr w:type="spellStart"/>
      <w:r w:rsidR="009E7C64">
        <w:rPr>
          <w:rFonts w:ascii="Times New Roman" w:hAnsi="Times New Roman" w:cs="Times New Roman"/>
          <w:sz w:val="24"/>
          <w:szCs w:val="24"/>
        </w:rPr>
        <w:t>Кульбакинского</w:t>
      </w:r>
      <w:proofErr w:type="spellEnd"/>
      <w:r w:rsidR="009E7C64">
        <w:rPr>
          <w:rFonts w:ascii="Times New Roman" w:hAnsi="Times New Roman" w:cs="Times New Roman"/>
          <w:sz w:val="24"/>
          <w:szCs w:val="24"/>
        </w:rPr>
        <w:t xml:space="preserve"> сельсовета </w:t>
      </w:r>
      <w:proofErr w:type="spellStart"/>
      <w:r w:rsidR="009E7C64">
        <w:rPr>
          <w:rFonts w:ascii="Times New Roman" w:hAnsi="Times New Roman" w:cs="Times New Roman"/>
          <w:sz w:val="24"/>
          <w:szCs w:val="24"/>
        </w:rPr>
        <w:t>Глушковского</w:t>
      </w:r>
      <w:proofErr w:type="spellEnd"/>
      <w:r w:rsidRPr="00097208">
        <w:rPr>
          <w:rFonts w:ascii="Times New Roman" w:hAnsi="Times New Roman" w:cs="Times New Roman"/>
          <w:sz w:val="24"/>
          <w:szCs w:val="24"/>
        </w:rPr>
        <w:t xml:space="preserve"> района о признании в установленном порядке жилого помещения жилищного фонда </w:t>
      </w:r>
      <w:r w:rsidRPr="00097208">
        <w:rPr>
          <w:rFonts w:ascii="Times New Roman" w:eastAsia="Batang" w:hAnsi="Times New Roman" w:cs="Times New Roman"/>
          <w:sz w:val="24"/>
          <w:szCs w:val="24"/>
          <w:lang w:eastAsia="ko-KR"/>
        </w:rPr>
        <w:t xml:space="preserve">пригодным (непригодным) </w:t>
      </w:r>
      <w:r w:rsidRPr="00097208">
        <w:rPr>
          <w:rFonts w:ascii="Times New Roman" w:hAnsi="Times New Roman" w:cs="Times New Roman"/>
          <w:sz w:val="24"/>
          <w:szCs w:val="24"/>
        </w:rPr>
        <w:t xml:space="preserve"> для проживания или решение отказе.</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 xml:space="preserve">Способом фиксации результата административной процедуры по принятию решения о признании жилого помещения </w:t>
      </w:r>
      <w:r w:rsidRPr="00097208">
        <w:rPr>
          <w:rFonts w:ascii="Times New Roman" w:eastAsia="Batang" w:hAnsi="Times New Roman" w:cs="Times New Roman"/>
          <w:sz w:val="24"/>
          <w:szCs w:val="24"/>
          <w:lang w:eastAsia="ko-KR"/>
        </w:rPr>
        <w:t xml:space="preserve">пригодным (непригодным) </w:t>
      </w:r>
      <w:r w:rsidRPr="00097208">
        <w:rPr>
          <w:rFonts w:ascii="Times New Roman" w:hAnsi="Times New Roman" w:cs="Times New Roman"/>
          <w:sz w:val="24"/>
          <w:szCs w:val="24"/>
        </w:rPr>
        <w:t xml:space="preserve">  для проживания.</w:t>
      </w:r>
    </w:p>
    <w:p w:rsidR="00EF756B" w:rsidRPr="00097208" w:rsidRDefault="00EF756B" w:rsidP="00494A15">
      <w:pPr>
        <w:pStyle w:val="ConsPlusNormal"/>
        <w:ind w:firstLine="540"/>
        <w:jc w:val="both"/>
        <w:rPr>
          <w:rFonts w:ascii="Times New Roman" w:hAnsi="Times New Roman" w:cs="Times New Roman"/>
          <w:sz w:val="24"/>
          <w:szCs w:val="24"/>
        </w:rPr>
      </w:pPr>
    </w:p>
    <w:p w:rsidR="00EF756B" w:rsidRPr="00097208" w:rsidRDefault="00EF756B" w:rsidP="00593C76">
      <w:pPr>
        <w:pStyle w:val="ConsPlusNormal"/>
        <w:ind w:firstLine="540"/>
        <w:jc w:val="center"/>
        <w:rPr>
          <w:rFonts w:ascii="Times New Roman" w:hAnsi="Times New Roman" w:cs="Times New Roman"/>
          <w:b/>
          <w:bCs/>
          <w:sz w:val="24"/>
          <w:szCs w:val="24"/>
        </w:rPr>
      </w:pPr>
      <w:r w:rsidRPr="00097208">
        <w:rPr>
          <w:rFonts w:ascii="Times New Roman" w:hAnsi="Times New Roman" w:cs="Times New Roman"/>
          <w:b/>
          <w:bCs/>
          <w:sz w:val="24"/>
          <w:szCs w:val="24"/>
        </w:rPr>
        <w:t>3.6. Выдача результата предоставления услуги заявителю.</w:t>
      </w:r>
    </w:p>
    <w:p w:rsidR="00EF756B" w:rsidRPr="00097208" w:rsidRDefault="00EF756B" w:rsidP="00921984">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 xml:space="preserve">Основанием начала административной процедуры является наличие решения о признании жилого помещения </w:t>
      </w:r>
      <w:r w:rsidRPr="00097208">
        <w:rPr>
          <w:rFonts w:ascii="Times New Roman" w:eastAsia="Batang" w:hAnsi="Times New Roman" w:cs="Times New Roman"/>
          <w:sz w:val="24"/>
          <w:szCs w:val="24"/>
          <w:lang w:eastAsia="ko-KR"/>
        </w:rPr>
        <w:t xml:space="preserve">пригодным (непригодным) </w:t>
      </w:r>
      <w:r w:rsidRPr="00097208">
        <w:rPr>
          <w:rFonts w:ascii="Times New Roman" w:hAnsi="Times New Roman" w:cs="Times New Roman"/>
          <w:sz w:val="24"/>
          <w:szCs w:val="24"/>
        </w:rPr>
        <w:t xml:space="preserve">  для проживания.</w:t>
      </w:r>
    </w:p>
    <w:p w:rsidR="00EF756B" w:rsidRPr="00097208" w:rsidRDefault="00EF756B" w:rsidP="003E30AB">
      <w:pPr>
        <w:ind w:firstLine="357"/>
        <w:jc w:val="both"/>
        <w:rPr>
          <w:rFonts w:ascii="Times New Roman" w:hAnsi="Times New Roman" w:cs="Times New Roman"/>
          <w:sz w:val="24"/>
          <w:szCs w:val="24"/>
        </w:rPr>
      </w:pPr>
      <w:r w:rsidRPr="00097208">
        <w:rPr>
          <w:rFonts w:ascii="Times New Roman" w:hAnsi="Times New Roman" w:cs="Times New Roman"/>
          <w:sz w:val="24"/>
          <w:szCs w:val="24"/>
        </w:rPr>
        <w:t>Специалист Администрации выдает или направляет по адресу, указанному в заявлении результат услуги заявителю.</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w:t>
      </w:r>
      <w:proofErr w:type="gramStart"/>
      <w:r w:rsidRPr="00097208">
        <w:rPr>
          <w:rFonts w:ascii="Times New Roman" w:hAnsi="Times New Roman" w:cs="Times New Roman"/>
          <w:sz w:val="24"/>
          <w:szCs w:val="24"/>
        </w:rPr>
        <w:t>дств св</w:t>
      </w:r>
      <w:proofErr w:type="gramEnd"/>
      <w:r w:rsidRPr="00097208">
        <w:rPr>
          <w:rFonts w:ascii="Times New Roman" w:hAnsi="Times New Roman" w:cs="Times New Roman"/>
          <w:sz w:val="24"/>
          <w:szCs w:val="24"/>
        </w:rPr>
        <w:t>язи уведомление о завершении исполнения административной процедуры с указанием результата осуществления административной процедуры.</w:t>
      </w:r>
    </w:p>
    <w:p w:rsidR="00EF756B" w:rsidRPr="00097208" w:rsidRDefault="00EF756B" w:rsidP="004E5653">
      <w:pPr>
        <w:spacing w:line="100" w:lineRule="atLeast"/>
        <w:ind w:firstLine="567"/>
        <w:jc w:val="both"/>
        <w:rPr>
          <w:rFonts w:ascii="Times New Roman" w:hAnsi="Times New Roman" w:cs="Times New Roman"/>
          <w:sz w:val="24"/>
          <w:szCs w:val="24"/>
        </w:rPr>
      </w:pPr>
      <w:r w:rsidRPr="00097208">
        <w:rPr>
          <w:rFonts w:ascii="Times New Roman" w:hAnsi="Times New Roman" w:cs="Times New Roman"/>
          <w:sz w:val="24"/>
          <w:szCs w:val="24"/>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EF756B" w:rsidRPr="00097208" w:rsidRDefault="00EF756B" w:rsidP="004E5653">
      <w:pPr>
        <w:spacing w:line="100" w:lineRule="atLeast"/>
        <w:ind w:firstLine="567"/>
        <w:jc w:val="both"/>
        <w:rPr>
          <w:rFonts w:ascii="Times New Roman" w:hAnsi="Times New Roman" w:cs="Times New Roman"/>
          <w:sz w:val="24"/>
          <w:szCs w:val="24"/>
        </w:rPr>
      </w:pPr>
      <w:r w:rsidRPr="00097208">
        <w:rPr>
          <w:rFonts w:ascii="Times New Roman" w:hAnsi="Times New Roman" w:cs="Times New Roman"/>
          <w:sz w:val="24"/>
          <w:szCs w:val="24"/>
        </w:rPr>
        <w:lastRenderedPageBreak/>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EF756B" w:rsidRPr="00097208" w:rsidRDefault="00EF756B" w:rsidP="004E5653">
      <w:pPr>
        <w:spacing w:line="100" w:lineRule="atLeast"/>
        <w:ind w:firstLine="708"/>
        <w:jc w:val="both"/>
        <w:rPr>
          <w:rFonts w:ascii="Times New Roman" w:hAnsi="Times New Roman" w:cs="Times New Roman"/>
          <w:sz w:val="24"/>
          <w:szCs w:val="24"/>
        </w:rPr>
      </w:pPr>
      <w:r w:rsidRPr="00097208">
        <w:rPr>
          <w:rFonts w:ascii="Times New Roman" w:hAnsi="Times New Roman" w:cs="Times New Roman"/>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EF756B" w:rsidRPr="00097208" w:rsidRDefault="00EF756B" w:rsidP="00921984">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 xml:space="preserve">Результатом выполнения данной процедуры является выдача заявителю по одному экземпляру постановления </w:t>
      </w:r>
      <w:r w:rsidR="009E7C64">
        <w:rPr>
          <w:rFonts w:ascii="Times New Roman" w:hAnsi="Times New Roman" w:cs="Times New Roman"/>
          <w:sz w:val="24"/>
          <w:szCs w:val="24"/>
        </w:rPr>
        <w:t xml:space="preserve">Администрации </w:t>
      </w:r>
      <w:proofErr w:type="spellStart"/>
      <w:r w:rsidR="009E7C64">
        <w:rPr>
          <w:rFonts w:ascii="Times New Roman" w:hAnsi="Times New Roman" w:cs="Times New Roman"/>
          <w:sz w:val="24"/>
          <w:szCs w:val="24"/>
        </w:rPr>
        <w:t>Кульбакинского</w:t>
      </w:r>
      <w:proofErr w:type="spellEnd"/>
      <w:r w:rsidR="009E7C64">
        <w:rPr>
          <w:rFonts w:ascii="Times New Roman" w:hAnsi="Times New Roman" w:cs="Times New Roman"/>
          <w:sz w:val="24"/>
          <w:szCs w:val="24"/>
        </w:rPr>
        <w:t xml:space="preserve"> сельсовета </w:t>
      </w:r>
      <w:proofErr w:type="spellStart"/>
      <w:r w:rsidR="009E7C64">
        <w:rPr>
          <w:rFonts w:ascii="Times New Roman" w:hAnsi="Times New Roman" w:cs="Times New Roman"/>
          <w:sz w:val="24"/>
          <w:szCs w:val="24"/>
        </w:rPr>
        <w:t>Глушковского</w:t>
      </w:r>
      <w:proofErr w:type="spellEnd"/>
      <w:r w:rsidRPr="00097208">
        <w:rPr>
          <w:rFonts w:ascii="Times New Roman" w:hAnsi="Times New Roman" w:cs="Times New Roman"/>
          <w:sz w:val="24"/>
          <w:szCs w:val="24"/>
        </w:rPr>
        <w:t xml:space="preserve"> района о признании в установленном порядке жилого помещения жилищного фонда </w:t>
      </w:r>
      <w:r w:rsidRPr="00097208">
        <w:rPr>
          <w:rFonts w:ascii="Times New Roman" w:eastAsia="Batang" w:hAnsi="Times New Roman" w:cs="Times New Roman"/>
          <w:sz w:val="24"/>
          <w:szCs w:val="24"/>
          <w:lang w:eastAsia="ko-KR"/>
        </w:rPr>
        <w:t xml:space="preserve">пригодным (непригодным) </w:t>
      </w:r>
      <w:r w:rsidRPr="00097208">
        <w:rPr>
          <w:rFonts w:ascii="Times New Roman" w:hAnsi="Times New Roman" w:cs="Times New Roman"/>
          <w:sz w:val="24"/>
          <w:szCs w:val="24"/>
        </w:rPr>
        <w:t xml:space="preserve"> для проживания.</w:t>
      </w:r>
    </w:p>
    <w:p w:rsidR="00EF756B" w:rsidRPr="00097208" w:rsidRDefault="00EF756B" w:rsidP="00494A15">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Способом фиксации результата исполнения административной процедуры явля</w:t>
      </w:r>
      <w:r w:rsidR="009E7C64">
        <w:rPr>
          <w:rFonts w:ascii="Times New Roman" w:hAnsi="Times New Roman" w:cs="Times New Roman"/>
          <w:sz w:val="24"/>
          <w:szCs w:val="24"/>
        </w:rPr>
        <w:t xml:space="preserve">ется регистрация постановления Администрации </w:t>
      </w:r>
      <w:proofErr w:type="spellStart"/>
      <w:r w:rsidR="009E7C64">
        <w:rPr>
          <w:rFonts w:ascii="Times New Roman" w:hAnsi="Times New Roman" w:cs="Times New Roman"/>
          <w:sz w:val="24"/>
          <w:szCs w:val="24"/>
        </w:rPr>
        <w:t>Кульбакинского</w:t>
      </w:r>
      <w:proofErr w:type="spellEnd"/>
      <w:r w:rsidR="009E7C64">
        <w:rPr>
          <w:rFonts w:ascii="Times New Roman" w:hAnsi="Times New Roman" w:cs="Times New Roman"/>
          <w:sz w:val="24"/>
          <w:szCs w:val="24"/>
        </w:rPr>
        <w:t xml:space="preserve"> сельсовета </w:t>
      </w:r>
      <w:proofErr w:type="spellStart"/>
      <w:r w:rsidR="009E7C64">
        <w:rPr>
          <w:rFonts w:ascii="Times New Roman" w:hAnsi="Times New Roman" w:cs="Times New Roman"/>
          <w:sz w:val="24"/>
          <w:szCs w:val="24"/>
        </w:rPr>
        <w:t>Глушковского</w:t>
      </w:r>
      <w:proofErr w:type="spellEnd"/>
      <w:r w:rsidRPr="00097208">
        <w:rPr>
          <w:rFonts w:ascii="Times New Roman" w:hAnsi="Times New Roman" w:cs="Times New Roman"/>
          <w:sz w:val="24"/>
          <w:szCs w:val="24"/>
        </w:rPr>
        <w:t xml:space="preserve"> района о признании в установленном порядке жилого помещения жилищного фонда непригодным для проживания.</w:t>
      </w:r>
    </w:p>
    <w:p w:rsidR="00EF756B" w:rsidRPr="00097208" w:rsidRDefault="00EF756B" w:rsidP="00921984">
      <w:pPr>
        <w:pStyle w:val="ConsPlusNormal"/>
        <w:ind w:firstLine="540"/>
        <w:jc w:val="both"/>
        <w:rPr>
          <w:rFonts w:ascii="Times New Roman" w:hAnsi="Times New Roman" w:cs="Times New Roman"/>
          <w:sz w:val="24"/>
          <w:szCs w:val="24"/>
        </w:rPr>
      </w:pPr>
      <w:r w:rsidRPr="00097208">
        <w:rPr>
          <w:rFonts w:ascii="Times New Roman" w:hAnsi="Times New Roman" w:cs="Times New Roman"/>
          <w:sz w:val="24"/>
          <w:szCs w:val="24"/>
        </w:rPr>
        <w:t>Максимальный срок выполнения административной процедуры по выдаче результата предоставления услуги заявителю не должен превышать 5 рабочих дней.</w:t>
      </w:r>
    </w:p>
    <w:p w:rsidR="00EF756B" w:rsidRPr="00097208" w:rsidRDefault="00EF756B" w:rsidP="00494A15">
      <w:pPr>
        <w:pStyle w:val="ConsPlusNormal"/>
        <w:ind w:firstLine="540"/>
        <w:jc w:val="both"/>
        <w:rPr>
          <w:rFonts w:ascii="Times New Roman" w:hAnsi="Times New Roman" w:cs="Times New Roman"/>
          <w:sz w:val="24"/>
          <w:szCs w:val="24"/>
        </w:rPr>
      </w:pPr>
    </w:p>
    <w:p w:rsidR="00755D35" w:rsidRPr="00097208" w:rsidRDefault="00755D35"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755D35" w:rsidRPr="00097208" w:rsidRDefault="00755D35"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755D35" w:rsidRPr="00097208" w:rsidRDefault="00755D35" w:rsidP="00755D35">
      <w:pPr>
        <w:keepNext/>
        <w:tabs>
          <w:tab w:val="left" w:pos="5954"/>
        </w:tabs>
        <w:suppressAutoHyphens/>
        <w:spacing w:line="240" w:lineRule="auto"/>
        <w:ind w:left="431"/>
        <w:jc w:val="center"/>
        <w:outlineLvl w:val="0"/>
        <w:rPr>
          <w:rFonts w:ascii="Times New Roman" w:eastAsia="Times New Roman" w:hAnsi="Times New Roman" w:cs="Times New Roman"/>
          <w:b/>
          <w:kern w:val="32"/>
          <w:sz w:val="24"/>
          <w:szCs w:val="24"/>
          <w:lang w:eastAsia="ru-RU"/>
        </w:rPr>
      </w:pPr>
      <w:r w:rsidRPr="00097208">
        <w:rPr>
          <w:rFonts w:ascii="Times New Roman" w:eastAsia="Times New Roman" w:hAnsi="Times New Roman" w:cs="Times New Roman"/>
          <w:b/>
          <w:kern w:val="32"/>
          <w:sz w:val="24"/>
          <w:szCs w:val="24"/>
          <w:lang w:eastAsia="ru-RU"/>
        </w:rPr>
        <w:t xml:space="preserve">IV. ФОРМЫ </w:t>
      </w:r>
      <w:proofErr w:type="gramStart"/>
      <w:r w:rsidRPr="00097208">
        <w:rPr>
          <w:rFonts w:ascii="Times New Roman" w:eastAsia="Times New Roman" w:hAnsi="Times New Roman" w:cs="Times New Roman"/>
          <w:b/>
          <w:kern w:val="32"/>
          <w:sz w:val="24"/>
          <w:szCs w:val="24"/>
          <w:lang w:eastAsia="ru-RU"/>
        </w:rPr>
        <w:t>КОНТРОЛЯ ЗА</w:t>
      </w:r>
      <w:proofErr w:type="gramEnd"/>
      <w:r w:rsidRPr="00097208">
        <w:rPr>
          <w:rFonts w:ascii="Times New Roman" w:eastAsia="Times New Roman" w:hAnsi="Times New Roman" w:cs="Times New Roman"/>
          <w:b/>
          <w:kern w:val="32"/>
          <w:sz w:val="24"/>
          <w:szCs w:val="24"/>
          <w:lang w:eastAsia="ru-RU"/>
        </w:rPr>
        <w:t xml:space="preserve"> ИСПОЛНЕНИЕМ АДМИНИСТРАТИВНОГО РЕГЛАМЕНТА</w:t>
      </w:r>
      <w:r w:rsidRPr="00097208">
        <w:rPr>
          <w:rFonts w:eastAsia="Times New Roman"/>
          <w:sz w:val="24"/>
          <w:szCs w:val="24"/>
          <w:lang w:eastAsia="ru-RU"/>
        </w:rPr>
        <w:t xml:space="preserve"> </w:t>
      </w:r>
      <w:r w:rsidRPr="00097208">
        <w:rPr>
          <w:rFonts w:ascii="Times New Roman" w:eastAsia="Times New Roman" w:hAnsi="Times New Roman" w:cs="Times New Roman"/>
          <w:b/>
          <w:kern w:val="32"/>
          <w:sz w:val="24"/>
          <w:szCs w:val="24"/>
          <w:lang w:eastAsia="ru-RU"/>
        </w:rPr>
        <w:t>ПРЕДОСТАВЛЕНИЯ МУНИЦИПАЛЬНОЙ УСЛУГИ</w:t>
      </w:r>
    </w:p>
    <w:p w:rsidR="00755D35" w:rsidRPr="00097208" w:rsidRDefault="00755D35" w:rsidP="00755D35">
      <w:pPr>
        <w:spacing w:line="240" w:lineRule="auto"/>
        <w:ind w:firstLine="284"/>
        <w:jc w:val="center"/>
        <w:rPr>
          <w:rFonts w:ascii="Times New Roman" w:eastAsia="Times New Roman" w:hAnsi="Times New Roman" w:cs="Times New Roman"/>
          <w:b/>
          <w:sz w:val="24"/>
          <w:szCs w:val="24"/>
          <w:lang w:eastAsia="ru-RU"/>
        </w:rPr>
      </w:pPr>
      <w:r w:rsidRPr="00097208">
        <w:rPr>
          <w:rFonts w:ascii="Times New Roman" w:eastAsia="Times New Roman" w:hAnsi="Times New Roman" w:cs="Times New Roman"/>
          <w:b/>
          <w:sz w:val="24"/>
          <w:szCs w:val="24"/>
          <w:lang w:eastAsia="ru-RU"/>
        </w:rPr>
        <w:t xml:space="preserve">4.1. Порядок осуществления текущего </w:t>
      </w:r>
      <w:proofErr w:type="gramStart"/>
      <w:r w:rsidRPr="00097208">
        <w:rPr>
          <w:rFonts w:ascii="Times New Roman" w:eastAsia="Times New Roman" w:hAnsi="Times New Roman" w:cs="Times New Roman"/>
          <w:b/>
          <w:sz w:val="24"/>
          <w:szCs w:val="24"/>
          <w:lang w:eastAsia="ru-RU"/>
        </w:rPr>
        <w:t>контроля за</w:t>
      </w:r>
      <w:proofErr w:type="gramEnd"/>
      <w:r w:rsidRPr="00097208">
        <w:rPr>
          <w:rFonts w:ascii="Times New Roman" w:eastAsia="Times New Roman" w:hAnsi="Times New Roman" w:cs="Times New Roman"/>
          <w:b/>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5D35" w:rsidRPr="00097208" w:rsidRDefault="00755D35" w:rsidP="00755D35">
      <w:pPr>
        <w:shd w:val="clear" w:color="auto" w:fill="FFFFFF"/>
        <w:spacing w:after="0" w:line="240" w:lineRule="auto"/>
        <w:jc w:val="both"/>
        <w:rPr>
          <w:rFonts w:ascii="Times New Roman" w:eastAsia="Times New Roman" w:hAnsi="Times New Roman" w:cs="Times New Roman"/>
          <w:b/>
          <w:sz w:val="24"/>
          <w:szCs w:val="24"/>
          <w:lang w:eastAsia="ru-RU"/>
        </w:rPr>
      </w:pPr>
    </w:p>
    <w:p w:rsidR="00755D35" w:rsidRPr="00097208" w:rsidRDefault="00755D35" w:rsidP="00755D35">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 xml:space="preserve">Текущий </w:t>
      </w:r>
      <w:proofErr w:type="gramStart"/>
      <w:r w:rsidRPr="00097208">
        <w:rPr>
          <w:rFonts w:ascii="Times New Roman" w:eastAsia="Times New Roman" w:hAnsi="Times New Roman" w:cs="Times New Roman"/>
          <w:sz w:val="24"/>
          <w:szCs w:val="24"/>
          <w:lang w:eastAsia="ru-RU"/>
        </w:rPr>
        <w:t>контроль за</w:t>
      </w:r>
      <w:proofErr w:type="gramEnd"/>
      <w:r w:rsidRPr="00097208">
        <w:rPr>
          <w:rFonts w:ascii="Times New Roman" w:eastAsia="Times New Roman" w:hAnsi="Times New Roman" w:cs="Times New Roman"/>
          <w:sz w:val="24"/>
          <w:szCs w:val="24"/>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 xml:space="preserve">Текущий </w:t>
      </w:r>
      <w:proofErr w:type="gramStart"/>
      <w:r w:rsidRPr="00097208">
        <w:rPr>
          <w:rFonts w:ascii="Times New Roman" w:eastAsia="Times New Roman" w:hAnsi="Times New Roman" w:cs="Times New Roman"/>
          <w:sz w:val="24"/>
          <w:szCs w:val="24"/>
          <w:lang w:eastAsia="ru-RU"/>
        </w:rPr>
        <w:t>контроль за</w:t>
      </w:r>
      <w:proofErr w:type="gramEnd"/>
      <w:r w:rsidRPr="00097208">
        <w:rPr>
          <w:rFonts w:ascii="Times New Roman" w:eastAsia="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755D35" w:rsidRPr="00097208" w:rsidRDefault="00755D35" w:rsidP="00755D35">
      <w:pPr>
        <w:shd w:val="clear" w:color="auto" w:fill="FFFFFF"/>
        <w:spacing w:line="240" w:lineRule="auto"/>
        <w:jc w:val="center"/>
        <w:rPr>
          <w:rFonts w:ascii="Times New Roman" w:eastAsia="Times New Roman" w:hAnsi="Times New Roman" w:cs="Times New Roman"/>
          <w:b/>
          <w:sz w:val="24"/>
          <w:szCs w:val="24"/>
          <w:lang w:eastAsia="ru-RU"/>
        </w:rPr>
      </w:pPr>
      <w:r w:rsidRPr="00097208">
        <w:rPr>
          <w:rFonts w:ascii="Times New Roman" w:eastAsia="Times New Roman" w:hAnsi="Times New Roman" w:cs="Times New Roman"/>
          <w:b/>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97208">
        <w:rPr>
          <w:rFonts w:ascii="Times New Roman" w:eastAsia="Times New Roman" w:hAnsi="Times New Roman" w:cs="Times New Roman"/>
          <w:b/>
          <w:sz w:val="24"/>
          <w:szCs w:val="24"/>
          <w:lang w:eastAsia="ru-RU"/>
        </w:rPr>
        <w:t>контроля за</w:t>
      </w:r>
      <w:proofErr w:type="gramEnd"/>
      <w:r w:rsidRPr="00097208">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755D35" w:rsidRPr="00097208" w:rsidRDefault="00755D35" w:rsidP="00755D35">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kern w:val="1"/>
          <w:sz w:val="24"/>
          <w:szCs w:val="24"/>
          <w:lang w:eastAsia="ru-RU"/>
        </w:rPr>
      </w:pPr>
      <w:proofErr w:type="gramStart"/>
      <w:r w:rsidRPr="00097208">
        <w:rPr>
          <w:rFonts w:ascii="Times New Roman" w:eastAsia="Times New Roman" w:hAnsi="Times New Roman" w:cs="Times New Roman"/>
          <w:kern w:val="1"/>
          <w:sz w:val="24"/>
          <w:szCs w:val="24"/>
          <w:lang w:eastAsia="ru-RU"/>
        </w:rPr>
        <w:t>Контроль</w:t>
      </w:r>
      <w:r w:rsidRPr="00097208">
        <w:rPr>
          <w:rFonts w:ascii="Times New Roman" w:eastAsia="Times New Roman" w:hAnsi="Times New Roman" w:cs="Times New Roman"/>
          <w:b/>
          <w:bCs/>
          <w:kern w:val="1"/>
          <w:sz w:val="24"/>
          <w:szCs w:val="24"/>
          <w:lang w:eastAsia="ru-RU"/>
        </w:rPr>
        <w:t xml:space="preserve"> </w:t>
      </w:r>
      <w:r w:rsidRPr="00097208">
        <w:rPr>
          <w:rFonts w:ascii="Times New Roman" w:eastAsia="Times New Roman" w:hAnsi="Times New Roman" w:cs="Times New Roman"/>
          <w:kern w:val="1"/>
          <w:sz w:val="24"/>
          <w:szCs w:val="24"/>
          <w:lang w:eastAsia="ru-RU"/>
        </w:rPr>
        <w:t>за</w:t>
      </w:r>
      <w:proofErr w:type="gramEnd"/>
      <w:r w:rsidRPr="00097208">
        <w:rPr>
          <w:rFonts w:ascii="Times New Roman" w:eastAsia="Times New Roman" w:hAnsi="Times New Roman" w:cs="Times New Roman"/>
          <w:kern w:val="1"/>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w:t>
      </w:r>
      <w:r w:rsidRPr="00097208">
        <w:rPr>
          <w:rFonts w:ascii="Times New Roman" w:eastAsia="Times New Roman" w:hAnsi="Times New Roman" w:cs="Times New Roman"/>
          <w:kern w:val="1"/>
          <w:sz w:val="24"/>
          <w:szCs w:val="24"/>
          <w:lang w:eastAsia="ru-RU"/>
        </w:rPr>
        <w:lastRenderedPageBreak/>
        <w:t>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755D35" w:rsidRPr="00097208" w:rsidRDefault="00755D35" w:rsidP="00755D35">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kern w:val="1"/>
          <w:sz w:val="24"/>
          <w:szCs w:val="24"/>
          <w:lang w:eastAsia="ru-RU"/>
        </w:rPr>
      </w:pPr>
      <w:r w:rsidRPr="00097208">
        <w:rPr>
          <w:rFonts w:ascii="Times New Roman" w:eastAsia="Times New Roman" w:hAnsi="Times New Roman" w:cs="Times New Roman"/>
          <w:sz w:val="24"/>
          <w:szCs w:val="24"/>
          <w:lang w:eastAsia="ru-RU"/>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755D35" w:rsidRPr="00097208" w:rsidRDefault="00755D35" w:rsidP="00755D35">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kern w:val="1"/>
          <w:sz w:val="24"/>
          <w:szCs w:val="24"/>
          <w:lang w:eastAsia="ru-RU"/>
        </w:rPr>
      </w:pPr>
      <w:r w:rsidRPr="00097208">
        <w:rPr>
          <w:rFonts w:ascii="Times New Roman" w:eastAsia="Times New Roman" w:hAnsi="Times New Roman" w:cs="Times New Roman"/>
          <w:kern w:val="1"/>
          <w:sz w:val="24"/>
          <w:szCs w:val="24"/>
          <w:lang w:eastAsia="ru-RU"/>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w:t>
      </w:r>
      <w:r w:rsidR="009E7C64">
        <w:rPr>
          <w:rFonts w:ascii="Times New Roman" w:eastAsia="Times New Roman" w:hAnsi="Times New Roman" w:cs="Times New Roman"/>
          <w:kern w:val="1"/>
          <w:sz w:val="24"/>
          <w:szCs w:val="24"/>
          <w:lang w:eastAsia="ru-RU"/>
        </w:rPr>
        <w:t xml:space="preserve">Администрации </w:t>
      </w:r>
      <w:proofErr w:type="spellStart"/>
      <w:r w:rsidR="009E7C64">
        <w:rPr>
          <w:rFonts w:ascii="Times New Roman" w:eastAsia="Times New Roman" w:hAnsi="Times New Roman" w:cs="Times New Roman"/>
          <w:kern w:val="1"/>
          <w:sz w:val="24"/>
          <w:szCs w:val="24"/>
          <w:lang w:eastAsia="ru-RU"/>
        </w:rPr>
        <w:t>Кульбакинского</w:t>
      </w:r>
      <w:proofErr w:type="spellEnd"/>
      <w:r w:rsidR="009E7C64">
        <w:rPr>
          <w:rFonts w:ascii="Times New Roman" w:eastAsia="Times New Roman" w:hAnsi="Times New Roman" w:cs="Times New Roman"/>
          <w:kern w:val="1"/>
          <w:sz w:val="24"/>
          <w:szCs w:val="24"/>
          <w:lang w:eastAsia="ru-RU"/>
        </w:rPr>
        <w:t xml:space="preserve"> с</w:t>
      </w:r>
      <w:r w:rsidRPr="00097208">
        <w:rPr>
          <w:rFonts w:ascii="Times New Roman" w:eastAsia="Times New Roman" w:hAnsi="Times New Roman" w:cs="Times New Roman"/>
          <w:kern w:val="1"/>
          <w:sz w:val="24"/>
          <w:szCs w:val="24"/>
          <w:lang w:eastAsia="ru-RU"/>
        </w:rPr>
        <w:t xml:space="preserve">ельсовета </w:t>
      </w:r>
      <w:proofErr w:type="spellStart"/>
      <w:r w:rsidRPr="00097208">
        <w:rPr>
          <w:rFonts w:ascii="Times New Roman" w:eastAsia="Times New Roman" w:hAnsi="Times New Roman" w:cs="Times New Roman"/>
          <w:kern w:val="1"/>
          <w:sz w:val="24"/>
          <w:szCs w:val="24"/>
          <w:lang w:eastAsia="ru-RU"/>
        </w:rPr>
        <w:t>Глушковского</w:t>
      </w:r>
      <w:proofErr w:type="spellEnd"/>
      <w:r w:rsidRPr="00097208">
        <w:rPr>
          <w:rFonts w:ascii="Times New Roman" w:eastAsia="Times New Roman" w:hAnsi="Times New Roman" w:cs="Times New Roman"/>
          <w:kern w:val="1"/>
          <w:sz w:val="24"/>
          <w:szCs w:val="24"/>
          <w:lang w:eastAsia="ru-RU"/>
        </w:rPr>
        <w:t xml:space="preserve">  района.</w:t>
      </w:r>
    </w:p>
    <w:p w:rsidR="00755D35" w:rsidRPr="00097208" w:rsidRDefault="00755D35" w:rsidP="00755D35">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b/>
          <w:bCs/>
          <w:kern w:val="1"/>
          <w:sz w:val="24"/>
          <w:szCs w:val="24"/>
          <w:lang w:eastAsia="ru-RU"/>
        </w:rPr>
      </w:pPr>
      <w:r w:rsidRPr="00097208">
        <w:rPr>
          <w:rFonts w:ascii="Times New Roman" w:eastAsia="Times New Roman" w:hAnsi="Times New Roman" w:cs="Times New Roman"/>
          <w:sz w:val="24"/>
          <w:szCs w:val="24"/>
          <w:lang w:eastAsia="ru-RU"/>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755D35" w:rsidRPr="00097208" w:rsidRDefault="00755D35" w:rsidP="00755D35">
      <w:pPr>
        <w:shd w:val="clear" w:color="auto" w:fill="FFFFFF"/>
        <w:spacing w:line="240" w:lineRule="auto"/>
        <w:ind w:firstLine="284"/>
        <w:rPr>
          <w:rFonts w:ascii="Times New Roman" w:eastAsia="Times New Roman" w:hAnsi="Times New Roman" w:cs="Times New Roman"/>
          <w:sz w:val="24"/>
          <w:szCs w:val="24"/>
          <w:lang w:eastAsia="ru-RU"/>
        </w:rPr>
      </w:pPr>
    </w:p>
    <w:p w:rsidR="00755D35" w:rsidRPr="00097208" w:rsidRDefault="00755D35" w:rsidP="00755D35">
      <w:pPr>
        <w:shd w:val="clear" w:color="auto" w:fill="FFFFFF"/>
        <w:spacing w:line="240" w:lineRule="auto"/>
        <w:jc w:val="center"/>
        <w:rPr>
          <w:rFonts w:ascii="Times New Roman" w:eastAsia="Times New Roman" w:hAnsi="Times New Roman" w:cs="Times New Roman"/>
          <w:b/>
          <w:sz w:val="24"/>
          <w:szCs w:val="24"/>
          <w:lang w:eastAsia="ru-RU"/>
        </w:rPr>
      </w:pPr>
      <w:r w:rsidRPr="00097208">
        <w:rPr>
          <w:rFonts w:ascii="Times New Roman" w:eastAsia="Times New Roman" w:hAnsi="Times New Roman" w:cs="Times New Roman"/>
          <w:b/>
          <w:sz w:val="24"/>
          <w:szCs w:val="24"/>
          <w:lang w:eastAsia="ru-RU"/>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755D35" w:rsidRPr="00097208" w:rsidRDefault="00755D35" w:rsidP="00755D35">
      <w:pPr>
        <w:shd w:val="clear" w:color="auto" w:fill="FFFFFF"/>
        <w:spacing w:line="240" w:lineRule="auto"/>
        <w:jc w:val="center"/>
        <w:rPr>
          <w:rFonts w:ascii="Times New Roman" w:eastAsia="Times New Roman" w:hAnsi="Times New Roman" w:cs="Times New Roman"/>
          <w:b/>
          <w:sz w:val="24"/>
          <w:szCs w:val="24"/>
          <w:lang w:eastAsia="ru-RU"/>
        </w:rPr>
      </w:pPr>
      <w:r w:rsidRPr="00097208">
        <w:rPr>
          <w:rFonts w:ascii="Times New Roman" w:eastAsia="Times New Roman" w:hAnsi="Times New Roman" w:cs="Times New Roman"/>
          <w:b/>
          <w:sz w:val="24"/>
          <w:szCs w:val="24"/>
          <w:lang w:eastAsia="ru-RU"/>
        </w:rPr>
        <w:t xml:space="preserve">4.4. Положения, характеризующие требования к порядку и формам </w:t>
      </w:r>
      <w:proofErr w:type="gramStart"/>
      <w:r w:rsidRPr="00097208">
        <w:rPr>
          <w:rFonts w:ascii="Times New Roman" w:eastAsia="Times New Roman" w:hAnsi="Times New Roman" w:cs="Times New Roman"/>
          <w:b/>
          <w:sz w:val="24"/>
          <w:szCs w:val="24"/>
          <w:lang w:eastAsia="ru-RU"/>
        </w:rPr>
        <w:t>контроля за</w:t>
      </w:r>
      <w:proofErr w:type="gramEnd"/>
      <w:r w:rsidRPr="00097208">
        <w:rPr>
          <w:rFonts w:ascii="Times New Roman" w:eastAsia="Times New Roman" w:hAnsi="Times New Roman" w:cs="Times New Roman"/>
          <w:b/>
          <w:sz w:val="24"/>
          <w:szCs w:val="24"/>
          <w:lang w:eastAsia="ru-RU"/>
        </w:rPr>
        <w:t xml:space="preserve"> предоставлением муниципальной услуги, в том числе со стороны граждан, их объединений и организаций</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proofErr w:type="gramStart"/>
      <w:r w:rsidRPr="00097208">
        <w:rPr>
          <w:rFonts w:ascii="Times New Roman" w:eastAsia="Times New Roman" w:hAnsi="Times New Roman" w:cs="Times New Roman"/>
          <w:sz w:val="24"/>
          <w:szCs w:val="24"/>
          <w:lang w:eastAsia="ru-RU"/>
        </w:rPr>
        <w:t>Контроль за</w:t>
      </w:r>
      <w:proofErr w:type="gramEnd"/>
      <w:r w:rsidRPr="00097208">
        <w:rPr>
          <w:rFonts w:ascii="Times New Roman" w:eastAsia="Times New Roman" w:hAnsi="Times New Roman" w:cs="Times New Roman"/>
          <w:sz w:val="24"/>
          <w:szCs w:val="24"/>
          <w:lang w:eastAsia="ru-RU"/>
        </w:rPr>
        <w:t xml:space="preserve"> предоставлением муниципальной услуги со стороны граждан, их объединений и организаций осуществляется:</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общественными объединениями и организациями;</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иными органами, в установленном законом порядке.</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 xml:space="preserve">Граждане, их объединения и организации вправе осуществлять </w:t>
      </w:r>
      <w:proofErr w:type="gramStart"/>
      <w:r w:rsidRPr="00097208">
        <w:rPr>
          <w:rFonts w:ascii="Times New Roman" w:eastAsia="Times New Roman" w:hAnsi="Times New Roman" w:cs="Times New Roman"/>
          <w:sz w:val="24"/>
          <w:szCs w:val="24"/>
          <w:lang w:eastAsia="ru-RU"/>
        </w:rPr>
        <w:t>контроль за</w:t>
      </w:r>
      <w:proofErr w:type="gramEnd"/>
      <w:r w:rsidRPr="00097208">
        <w:rPr>
          <w:rFonts w:ascii="Times New Roman" w:eastAsia="Times New Roman" w:hAnsi="Times New Roman" w:cs="Times New Roman"/>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Граждане, их объединения и организации также вправе:</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 направлять замечания и предложения по улучшению доступности и качества предоставления муниципальной услуги;</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 вносить предложения о мерах по устранению нарушений Административного регламента.</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proofErr w:type="gramStart"/>
      <w:r w:rsidRPr="00097208">
        <w:rPr>
          <w:rFonts w:ascii="Times New Roman" w:eastAsia="Times New Roman" w:hAnsi="Times New Roman" w:cs="Times New Roman"/>
          <w:sz w:val="24"/>
          <w:szCs w:val="24"/>
          <w:lang w:eastAsia="ru-RU"/>
        </w:rPr>
        <w:t>Контроль за</w:t>
      </w:r>
      <w:proofErr w:type="gramEnd"/>
      <w:r w:rsidRPr="00097208">
        <w:rPr>
          <w:rFonts w:ascii="Times New Roman" w:eastAsia="Times New Roman" w:hAnsi="Times New Roman" w:cs="Times New Roman"/>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755D35" w:rsidRPr="00097208" w:rsidRDefault="00755D35" w:rsidP="00755D35">
      <w:pPr>
        <w:spacing w:line="240" w:lineRule="auto"/>
        <w:ind w:firstLine="567"/>
        <w:jc w:val="both"/>
        <w:rPr>
          <w:rFonts w:ascii="Times New Roman" w:eastAsia="Times New Roman" w:hAnsi="Times New Roman" w:cs="Times New Roman"/>
          <w:sz w:val="24"/>
          <w:szCs w:val="24"/>
          <w:lang w:eastAsia="ru-RU"/>
        </w:rPr>
      </w:pPr>
    </w:p>
    <w:p w:rsidR="00755D35" w:rsidRPr="00097208" w:rsidRDefault="00755D35" w:rsidP="00755D35">
      <w:pPr>
        <w:keepNext/>
        <w:tabs>
          <w:tab w:val="left" w:pos="5954"/>
        </w:tabs>
        <w:suppressAutoHyphens/>
        <w:spacing w:line="240" w:lineRule="auto"/>
        <w:ind w:left="431"/>
        <w:outlineLvl w:val="0"/>
        <w:rPr>
          <w:rFonts w:ascii="Times New Roman" w:eastAsia="Times New Roman" w:hAnsi="Times New Roman" w:cs="Times New Roman"/>
          <w:b/>
          <w:kern w:val="32"/>
          <w:sz w:val="24"/>
          <w:szCs w:val="24"/>
          <w:lang w:eastAsia="ru-RU"/>
        </w:rPr>
      </w:pPr>
      <w:r w:rsidRPr="00097208">
        <w:rPr>
          <w:rFonts w:ascii="Times New Roman" w:eastAsia="Times New Roman" w:hAnsi="Times New Roman" w:cs="Times New Roman"/>
          <w:b/>
          <w:kern w:val="32"/>
          <w:sz w:val="24"/>
          <w:szCs w:val="24"/>
          <w:lang w:eastAsia="ru-RU"/>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55D35" w:rsidRPr="00097208" w:rsidRDefault="00755D35" w:rsidP="00755D35">
      <w:pPr>
        <w:keepNext/>
        <w:tabs>
          <w:tab w:val="left" w:pos="5954"/>
        </w:tabs>
        <w:suppressAutoHyphens/>
        <w:spacing w:line="240" w:lineRule="auto"/>
        <w:ind w:left="431"/>
        <w:outlineLvl w:val="0"/>
        <w:rPr>
          <w:rFonts w:ascii="Times New Roman" w:eastAsia="Times New Roman" w:hAnsi="Times New Roman" w:cs="Times New Roman"/>
          <w:b/>
          <w:kern w:val="32"/>
          <w:sz w:val="24"/>
          <w:szCs w:val="24"/>
          <w:lang w:eastAsia="ru-RU"/>
        </w:rPr>
      </w:pPr>
    </w:p>
    <w:p w:rsidR="00755D35" w:rsidRPr="00097208" w:rsidRDefault="00755D35" w:rsidP="00755D35">
      <w:pPr>
        <w:shd w:val="clear" w:color="auto" w:fill="FFFFFF"/>
        <w:spacing w:line="240" w:lineRule="auto"/>
        <w:jc w:val="center"/>
        <w:rPr>
          <w:rFonts w:ascii="Times New Roman" w:eastAsia="Times New Roman" w:hAnsi="Times New Roman" w:cs="Times New Roman"/>
          <w:b/>
          <w:sz w:val="24"/>
          <w:szCs w:val="24"/>
          <w:lang w:eastAsia="ru-RU"/>
        </w:rPr>
      </w:pPr>
      <w:r w:rsidRPr="00097208">
        <w:rPr>
          <w:rFonts w:ascii="Times New Roman" w:eastAsia="Times New Roman" w:hAnsi="Times New Roman" w:cs="Times New Roman"/>
          <w:b/>
          <w:sz w:val="24"/>
          <w:szCs w:val="24"/>
          <w:lang w:eastAsia="ru-RU"/>
        </w:rPr>
        <w:t xml:space="preserve">5.1. </w:t>
      </w:r>
      <w:proofErr w:type="gramStart"/>
      <w:r w:rsidRPr="00097208">
        <w:rPr>
          <w:rFonts w:ascii="Times New Roman" w:eastAsia="Times New Roman" w:hAnsi="Times New Roman" w:cs="Times New Roman"/>
          <w:b/>
          <w:sz w:val="24"/>
          <w:szCs w:val="24"/>
          <w:lang w:eastAsia="ru-RU"/>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755D35" w:rsidRPr="00097208" w:rsidRDefault="00755D35" w:rsidP="00755D3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4"/>
          <w:szCs w:val="24"/>
          <w:lang w:eastAsia="ru-RU"/>
        </w:rPr>
      </w:pPr>
      <w:r w:rsidRPr="00097208">
        <w:rPr>
          <w:rFonts w:ascii="Times New Roman" w:eastAsia="Times New Roman" w:hAnsi="Times New Roman" w:cs="Times New Roman"/>
          <w:kern w:val="1"/>
          <w:sz w:val="24"/>
          <w:szCs w:val="24"/>
          <w:lang w:eastAsia="ru-RU"/>
        </w:rPr>
        <w:t xml:space="preserve">Заявители имеют право подать жалобу на решение и (или) действие (бездействие) </w:t>
      </w:r>
      <w:r w:rsidRPr="00097208">
        <w:rPr>
          <w:rFonts w:ascii="Times New Roman" w:eastAsia="Times New Roman" w:hAnsi="Times New Roman" w:cs="Times New Roman"/>
          <w:bCs/>
          <w:kern w:val="1"/>
          <w:sz w:val="24"/>
          <w:szCs w:val="24"/>
          <w:lang w:eastAsia="ru-RU"/>
        </w:rPr>
        <w:t>органа и его должностных лиц</w:t>
      </w:r>
      <w:r w:rsidRPr="00097208">
        <w:rPr>
          <w:rFonts w:ascii="Times New Roman" w:eastAsia="Times New Roman" w:hAnsi="Times New Roman" w:cs="Times New Roman"/>
          <w:kern w:val="1"/>
          <w:sz w:val="24"/>
          <w:szCs w:val="24"/>
          <w:lang w:eastAsia="ru-RU"/>
        </w:rPr>
        <w:t xml:space="preserve"> принятые при предоставлении муниципальной услуги.</w:t>
      </w:r>
    </w:p>
    <w:p w:rsidR="00755D35" w:rsidRPr="00097208" w:rsidRDefault="00755D35" w:rsidP="00755D3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4"/>
          <w:szCs w:val="24"/>
          <w:lang w:eastAsia="ru-RU"/>
        </w:rPr>
      </w:pPr>
    </w:p>
    <w:p w:rsidR="00755D35" w:rsidRPr="00097208" w:rsidRDefault="00755D35" w:rsidP="00755D35">
      <w:pPr>
        <w:widowControl w:val="0"/>
        <w:autoSpaceDE w:val="0"/>
        <w:autoSpaceDN w:val="0"/>
        <w:adjustRightInd w:val="0"/>
        <w:spacing w:line="312" w:lineRule="atLeast"/>
        <w:ind w:firstLine="284"/>
        <w:jc w:val="center"/>
        <w:rPr>
          <w:rFonts w:ascii="Times New Roman" w:eastAsia="Times New Roman" w:hAnsi="Times New Roman" w:cs="Times New Roman"/>
          <w:b/>
          <w:color w:val="000000"/>
          <w:sz w:val="24"/>
          <w:szCs w:val="24"/>
          <w:lang w:eastAsia="ru-RU"/>
        </w:rPr>
      </w:pPr>
      <w:r w:rsidRPr="00097208">
        <w:rPr>
          <w:rFonts w:ascii="Times New Roman" w:eastAsia="Times New Roman" w:hAnsi="Times New Roman" w:cs="Times New Roman"/>
          <w:b/>
          <w:color w:val="000000"/>
          <w:sz w:val="24"/>
          <w:szCs w:val="24"/>
          <w:lang w:eastAsia="ru-RU"/>
        </w:rPr>
        <w:t xml:space="preserve">5.2. </w:t>
      </w:r>
      <w:r w:rsidRPr="00097208">
        <w:rPr>
          <w:rFonts w:ascii="Times New Roman" w:eastAsia="Times New Roman CYR" w:hAnsi="Times New Roman" w:cs="Times New Roman"/>
          <w:b/>
          <w:color w:val="000000"/>
          <w:sz w:val="24"/>
          <w:szCs w:val="24"/>
          <w:lang w:eastAsia="ru-RU"/>
        </w:rPr>
        <w:t>Предмет жалобы</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5.2.2. Заявитель может обратиться с жалобой, в том числе в следующих случаях:</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нарушение срока регистрации запроса заявителя о предоставлении муниципальной услуги;</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нарушение срока предоставления муниципальной услуги;</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proofErr w:type="gramStart"/>
      <w:r w:rsidRPr="00097208">
        <w:rPr>
          <w:rFonts w:ascii="Times New Roman" w:eastAsia="Times New Roman" w:hAnsi="Times New Roman" w:cs="Times New Roman"/>
          <w:sz w:val="24"/>
          <w:szCs w:val="24"/>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proofErr w:type="gramStart"/>
      <w:r w:rsidRPr="00097208">
        <w:rPr>
          <w:rFonts w:ascii="Times New Roman" w:eastAsia="Times New Roman"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55D35" w:rsidRPr="00097208" w:rsidRDefault="00755D35" w:rsidP="00755D35">
      <w:pPr>
        <w:autoSpaceDE w:val="0"/>
        <w:autoSpaceDN w:val="0"/>
        <w:adjustRightInd w:val="0"/>
        <w:spacing w:line="312" w:lineRule="atLeast"/>
        <w:ind w:firstLine="284"/>
        <w:jc w:val="center"/>
        <w:rPr>
          <w:rFonts w:ascii="Times New Roman" w:eastAsia="Times New Roman" w:hAnsi="Times New Roman" w:cs="Times New Roman"/>
          <w:b/>
          <w:color w:val="000000"/>
          <w:sz w:val="24"/>
          <w:szCs w:val="24"/>
          <w:lang w:eastAsia="ru-RU"/>
        </w:rPr>
      </w:pPr>
    </w:p>
    <w:p w:rsidR="00755D35" w:rsidRPr="00097208" w:rsidRDefault="00755D35" w:rsidP="00755D35">
      <w:pPr>
        <w:shd w:val="clear" w:color="auto" w:fill="FFFFFF"/>
        <w:spacing w:line="240" w:lineRule="auto"/>
        <w:jc w:val="center"/>
        <w:rPr>
          <w:rFonts w:ascii="Times New Roman" w:eastAsia="Times New Roman" w:hAnsi="Times New Roman" w:cs="Times New Roman"/>
          <w:b/>
          <w:sz w:val="24"/>
          <w:szCs w:val="24"/>
          <w:lang w:eastAsia="ru-RU"/>
        </w:rPr>
      </w:pPr>
      <w:r w:rsidRPr="00097208">
        <w:rPr>
          <w:rFonts w:ascii="Times New Roman" w:eastAsia="Times New Roman" w:hAnsi="Times New Roman" w:cs="Times New Roman"/>
          <w:b/>
          <w:sz w:val="24"/>
          <w:szCs w:val="24"/>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755D35" w:rsidRPr="00097208" w:rsidRDefault="00755D35" w:rsidP="00755D35">
      <w:pPr>
        <w:shd w:val="clear" w:color="auto" w:fill="FFFFFF"/>
        <w:spacing w:line="240" w:lineRule="auto"/>
        <w:jc w:val="center"/>
        <w:rPr>
          <w:rFonts w:ascii="Times New Roman" w:eastAsia="Times New Roman" w:hAnsi="Times New Roman" w:cs="Times New Roman"/>
          <w:b/>
          <w:sz w:val="24"/>
          <w:szCs w:val="24"/>
          <w:lang w:eastAsia="ru-RU"/>
        </w:rPr>
      </w:pPr>
    </w:p>
    <w:p w:rsidR="00755D35" w:rsidRPr="00097208" w:rsidRDefault="00755D35" w:rsidP="00755D35">
      <w:pPr>
        <w:shd w:val="clear" w:color="auto" w:fill="FFFFFF"/>
        <w:spacing w:line="240" w:lineRule="auto"/>
        <w:ind w:firstLine="284"/>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lastRenderedPageBreak/>
        <w:t>Заявители могут направить жалобу:</w:t>
      </w:r>
    </w:p>
    <w:p w:rsidR="009E7C64" w:rsidRPr="009E7C64" w:rsidRDefault="009E7C64" w:rsidP="009E7C64">
      <w:pPr>
        <w:ind w:firstLine="284"/>
        <w:jc w:val="both"/>
        <w:rPr>
          <w:rFonts w:ascii="Times New Roman" w:hAnsi="Times New Roman" w:cs="Times New Roman"/>
          <w:sz w:val="24"/>
          <w:szCs w:val="24"/>
          <w:lang w:eastAsia="ru-RU"/>
        </w:rPr>
      </w:pPr>
      <w:r w:rsidRPr="009E7C64">
        <w:rPr>
          <w:rFonts w:ascii="Times New Roman" w:hAnsi="Times New Roman" w:cs="Times New Roman"/>
          <w:sz w:val="24"/>
          <w:szCs w:val="24"/>
          <w:lang w:eastAsia="ru-RU"/>
        </w:rPr>
        <w:t xml:space="preserve">- в Администрацию </w:t>
      </w:r>
      <w:proofErr w:type="spellStart"/>
      <w:r w:rsidRPr="009E7C64">
        <w:rPr>
          <w:rFonts w:ascii="Times New Roman" w:hAnsi="Times New Roman" w:cs="Times New Roman"/>
          <w:sz w:val="24"/>
          <w:szCs w:val="24"/>
          <w:lang w:eastAsia="ru-RU"/>
        </w:rPr>
        <w:t>Кульбакинского</w:t>
      </w:r>
      <w:proofErr w:type="spellEnd"/>
      <w:r w:rsidRPr="009E7C64">
        <w:rPr>
          <w:rFonts w:ascii="Times New Roman" w:hAnsi="Times New Roman" w:cs="Times New Roman"/>
          <w:sz w:val="24"/>
          <w:szCs w:val="24"/>
          <w:lang w:eastAsia="ru-RU"/>
        </w:rPr>
        <w:t xml:space="preserve"> сельсовета </w:t>
      </w:r>
      <w:proofErr w:type="spellStart"/>
      <w:r w:rsidRPr="009E7C64">
        <w:rPr>
          <w:rFonts w:ascii="Times New Roman" w:hAnsi="Times New Roman" w:cs="Times New Roman"/>
          <w:sz w:val="24"/>
          <w:szCs w:val="24"/>
          <w:lang w:eastAsia="ru-RU"/>
        </w:rPr>
        <w:t>Глушковского</w:t>
      </w:r>
      <w:proofErr w:type="spellEnd"/>
      <w:r w:rsidRPr="009E7C64">
        <w:rPr>
          <w:rFonts w:ascii="Times New Roman" w:hAnsi="Times New Roman" w:cs="Times New Roman"/>
          <w:sz w:val="24"/>
          <w:szCs w:val="24"/>
          <w:lang w:eastAsia="ru-RU"/>
        </w:rPr>
        <w:t xml:space="preserve">  района 307462, Курская область, </w:t>
      </w:r>
      <w:proofErr w:type="spellStart"/>
      <w:r w:rsidRPr="009E7C64">
        <w:rPr>
          <w:rFonts w:ascii="Times New Roman" w:hAnsi="Times New Roman" w:cs="Times New Roman"/>
          <w:sz w:val="24"/>
          <w:szCs w:val="24"/>
          <w:lang w:eastAsia="ru-RU"/>
        </w:rPr>
        <w:t>Глушковский</w:t>
      </w:r>
      <w:proofErr w:type="spellEnd"/>
      <w:r w:rsidRPr="009E7C64">
        <w:rPr>
          <w:rFonts w:ascii="Times New Roman" w:hAnsi="Times New Roman" w:cs="Times New Roman"/>
          <w:sz w:val="24"/>
          <w:szCs w:val="24"/>
          <w:lang w:eastAsia="ru-RU"/>
        </w:rPr>
        <w:t xml:space="preserve"> район,  </w:t>
      </w:r>
      <w:proofErr w:type="spellStart"/>
      <w:r w:rsidRPr="009E7C64">
        <w:rPr>
          <w:rFonts w:ascii="Times New Roman" w:hAnsi="Times New Roman" w:cs="Times New Roman"/>
          <w:sz w:val="24"/>
          <w:szCs w:val="24"/>
          <w:lang w:eastAsia="ru-RU"/>
        </w:rPr>
        <w:t>Кульбакинский</w:t>
      </w:r>
      <w:proofErr w:type="spellEnd"/>
      <w:r w:rsidRPr="009E7C64">
        <w:rPr>
          <w:rFonts w:ascii="Times New Roman" w:hAnsi="Times New Roman" w:cs="Times New Roman"/>
          <w:sz w:val="24"/>
          <w:szCs w:val="24"/>
          <w:lang w:eastAsia="ru-RU"/>
        </w:rPr>
        <w:t xml:space="preserve"> сельсовет, с. </w:t>
      </w:r>
      <w:proofErr w:type="spellStart"/>
      <w:r w:rsidRPr="009E7C64">
        <w:rPr>
          <w:rFonts w:ascii="Times New Roman" w:hAnsi="Times New Roman" w:cs="Times New Roman"/>
          <w:sz w:val="24"/>
          <w:szCs w:val="24"/>
          <w:lang w:eastAsia="ru-RU"/>
        </w:rPr>
        <w:t>Кульбаки</w:t>
      </w:r>
      <w:proofErr w:type="spellEnd"/>
      <w:r w:rsidRPr="009E7C64">
        <w:rPr>
          <w:rFonts w:ascii="Times New Roman" w:hAnsi="Times New Roman" w:cs="Times New Roman"/>
          <w:sz w:val="24"/>
          <w:szCs w:val="24"/>
          <w:lang w:eastAsia="ru-RU"/>
        </w:rPr>
        <w:t xml:space="preserve"> д. 322.</w:t>
      </w:r>
    </w:p>
    <w:p w:rsidR="009E7C64" w:rsidRPr="009E7C64" w:rsidRDefault="009E7C64" w:rsidP="009E7C64">
      <w:pPr>
        <w:ind w:firstLine="284"/>
        <w:jc w:val="both"/>
        <w:rPr>
          <w:rFonts w:ascii="Times New Roman" w:hAnsi="Times New Roman" w:cs="Times New Roman"/>
          <w:sz w:val="24"/>
          <w:szCs w:val="24"/>
          <w:lang w:eastAsia="ru-RU"/>
        </w:rPr>
      </w:pPr>
      <w:r w:rsidRPr="009E7C64">
        <w:rPr>
          <w:rFonts w:ascii="Times New Roman" w:hAnsi="Times New Roman" w:cs="Times New Roman"/>
          <w:sz w:val="24"/>
          <w:szCs w:val="24"/>
          <w:lang w:eastAsia="ru-RU"/>
        </w:rPr>
        <w:t>телефон: 8 (47132)-3-15-44;</w:t>
      </w:r>
    </w:p>
    <w:p w:rsidR="009E7C64" w:rsidRPr="009E7C64" w:rsidRDefault="009E7C64" w:rsidP="009E7C64">
      <w:pPr>
        <w:ind w:firstLine="284"/>
        <w:jc w:val="both"/>
        <w:rPr>
          <w:rFonts w:ascii="Times New Roman" w:hAnsi="Times New Roman" w:cs="Times New Roman"/>
          <w:sz w:val="24"/>
          <w:szCs w:val="24"/>
          <w:lang w:eastAsia="ru-RU"/>
        </w:rPr>
      </w:pPr>
      <w:r w:rsidRPr="009E7C64">
        <w:rPr>
          <w:rFonts w:ascii="Times New Roman" w:hAnsi="Times New Roman" w:cs="Times New Roman"/>
          <w:iCs/>
          <w:sz w:val="24"/>
          <w:szCs w:val="24"/>
          <w:lang w:eastAsia="ru-RU"/>
        </w:rPr>
        <w:t xml:space="preserve">       - Главе </w:t>
      </w:r>
      <w:proofErr w:type="spellStart"/>
      <w:r w:rsidRPr="009E7C64">
        <w:rPr>
          <w:rFonts w:ascii="Times New Roman" w:hAnsi="Times New Roman" w:cs="Times New Roman"/>
          <w:sz w:val="24"/>
          <w:szCs w:val="24"/>
          <w:lang w:eastAsia="ru-RU"/>
        </w:rPr>
        <w:t>Кульбакинского</w:t>
      </w:r>
      <w:proofErr w:type="spellEnd"/>
      <w:r w:rsidRPr="009E7C64">
        <w:rPr>
          <w:rFonts w:ascii="Times New Roman" w:hAnsi="Times New Roman" w:cs="Times New Roman"/>
          <w:sz w:val="24"/>
          <w:szCs w:val="24"/>
          <w:lang w:eastAsia="ru-RU"/>
        </w:rPr>
        <w:t xml:space="preserve"> сельсовета </w:t>
      </w:r>
      <w:proofErr w:type="spellStart"/>
      <w:r w:rsidRPr="009E7C64">
        <w:rPr>
          <w:rFonts w:ascii="Times New Roman" w:hAnsi="Times New Roman" w:cs="Times New Roman"/>
          <w:sz w:val="24"/>
          <w:szCs w:val="24"/>
          <w:lang w:eastAsia="ru-RU"/>
        </w:rPr>
        <w:t>Глушковского</w:t>
      </w:r>
      <w:proofErr w:type="spellEnd"/>
      <w:r w:rsidRPr="009E7C64">
        <w:rPr>
          <w:rFonts w:ascii="Times New Roman" w:hAnsi="Times New Roman" w:cs="Times New Roman"/>
          <w:sz w:val="24"/>
          <w:szCs w:val="24"/>
          <w:lang w:eastAsia="ru-RU"/>
        </w:rPr>
        <w:t xml:space="preserve"> </w:t>
      </w:r>
      <w:r w:rsidRPr="009E7C64">
        <w:rPr>
          <w:rFonts w:ascii="Times New Roman" w:hAnsi="Times New Roman" w:cs="Times New Roman"/>
          <w:iCs/>
          <w:sz w:val="24"/>
          <w:szCs w:val="24"/>
          <w:lang w:eastAsia="ru-RU"/>
        </w:rPr>
        <w:t xml:space="preserve">района </w:t>
      </w:r>
      <w:r w:rsidRPr="009E7C64">
        <w:rPr>
          <w:rFonts w:ascii="Times New Roman" w:hAnsi="Times New Roman" w:cs="Times New Roman"/>
          <w:sz w:val="24"/>
          <w:szCs w:val="24"/>
          <w:lang w:eastAsia="ru-RU"/>
        </w:rPr>
        <w:t xml:space="preserve">307462, Курская область, </w:t>
      </w:r>
      <w:proofErr w:type="spellStart"/>
      <w:r w:rsidRPr="009E7C64">
        <w:rPr>
          <w:rFonts w:ascii="Times New Roman" w:hAnsi="Times New Roman" w:cs="Times New Roman"/>
          <w:sz w:val="24"/>
          <w:szCs w:val="24"/>
          <w:lang w:eastAsia="ru-RU"/>
        </w:rPr>
        <w:t>Глушковский</w:t>
      </w:r>
      <w:proofErr w:type="spellEnd"/>
      <w:r w:rsidRPr="009E7C64">
        <w:rPr>
          <w:rFonts w:ascii="Times New Roman" w:hAnsi="Times New Roman" w:cs="Times New Roman"/>
          <w:sz w:val="24"/>
          <w:szCs w:val="24"/>
          <w:lang w:eastAsia="ru-RU"/>
        </w:rPr>
        <w:t xml:space="preserve"> район,  </w:t>
      </w:r>
      <w:proofErr w:type="spellStart"/>
      <w:r w:rsidRPr="009E7C64">
        <w:rPr>
          <w:rFonts w:ascii="Times New Roman" w:hAnsi="Times New Roman" w:cs="Times New Roman"/>
          <w:sz w:val="24"/>
          <w:szCs w:val="24"/>
          <w:lang w:eastAsia="ru-RU"/>
        </w:rPr>
        <w:t>Кульбакинский</w:t>
      </w:r>
      <w:proofErr w:type="spellEnd"/>
      <w:r w:rsidRPr="009E7C64">
        <w:rPr>
          <w:rFonts w:ascii="Times New Roman" w:hAnsi="Times New Roman" w:cs="Times New Roman"/>
          <w:sz w:val="24"/>
          <w:szCs w:val="24"/>
          <w:lang w:eastAsia="ru-RU"/>
        </w:rPr>
        <w:t xml:space="preserve"> сельсовет, с. </w:t>
      </w:r>
      <w:proofErr w:type="spellStart"/>
      <w:r w:rsidRPr="009E7C64">
        <w:rPr>
          <w:rFonts w:ascii="Times New Roman" w:hAnsi="Times New Roman" w:cs="Times New Roman"/>
          <w:sz w:val="24"/>
          <w:szCs w:val="24"/>
          <w:lang w:eastAsia="ru-RU"/>
        </w:rPr>
        <w:t>Кульбаки</w:t>
      </w:r>
      <w:proofErr w:type="spellEnd"/>
      <w:r w:rsidRPr="009E7C64">
        <w:rPr>
          <w:rFonts w:ascii="Times New Roman" w:hAnsi="Times New Roman" w:cs="Times New Roman"/>
          <w:sz w:val="24"/>
          <w:szCs w:val="24"/>
          <w:lang w:eastAsia="ru-RU"/>
        </w:rPr>
        <w:t xml:space="preserve"> д 322.</w:t>
      </w:r>
    </w:p>
    <w:p w:rsidR="009E7C64" w:rsidRPr="009E7C64" w:rsidRDefault="009E7C64" w:rsidP="009E7C64">
      <w:pPr>
        <w:ind w:firstLine="284"/>
        <w:jc w:val="both"/>
        <w:rPr>
          <w:rFonts w:ascii="Times New Roman" w:hAnsi="Times New Roman" w:cs="Times New Roman"/>
          <w:sz w:val="24"/>
          <w:szCs w:val="24"/>
          <w:lang w:eastAsia="ru-RU"/>
        </w:rPr>
      </w:pPr>
      <w:r w:rsidRPr="009E7C64">
        <w:rPr>
          <w:rFonts w:ascii="Times New Roman" w:hAnsi="Times New Roman" w:cs="Times New Roman"/>
          <w:sz w:val="24"/>
          <w:szCs w:val="24"/>
          <w:lang w:eastAsia="ru-RU"/>
        </w:rPr>
        <w:t>телефон: 8 (47132)-3-15-44;</w:t>
      </w:r>
    </w:p>
    <w:p w:rsidR="00755D35" w:rsidRPr="00097208" w:rsidRDefault="00755D35" w:rsidP="00755D35">
      <w:pPr>
        <w:autoSpaceDE w:val="0"/>
        <w:autoSpaceDN w:val="0"/>
        <w:adjustRightInd w:val="0"/>
        <w:spacing w:line="312" w:lineRule="atLeast"/>
        <w:ind w:firstLine="284"/>
        <w:jc w:val="center"/>
        <w:rPr>
          <w:rFonts w:ascii="Times New Roman" w:eastAsia="Times New Roman" w:hAnsi="Times New Roman" w:cs="Times New Roman"/>
          <w:b/>
          <w:sz w:val="24"/>
          <w:szCs w:val="24"/>
          <w:lang w:eastAsia="ru-RU"/>
        </w:rPr>
      </w:pPr>
    </w:p>
    <w:p w:rsidR="00755D35" w:rsidRPr="00097208" w:rsidRDefault="00755D35" w:rsidP="00755D35">
      <w:pPr>
        <w:autoSpaceDE w:val="0"/>
        <w:autoSpaceDN w:val="0"/>
        <w:adjustRightInd w:val="0"/>
        <w:spacing w:line="312" w:lineRule="atLeast"/>
        <w:ind w:firstLine="284"/>
        <w:jc w:val="center"/>
        <w:rPr>
          <w:rFonts w:ascii="Times New Roman" w:eastAsia="Times New Roman" w:hAnsi="Times New Roman" w:cs="Times New Roman"/>
          <w:b/>
          <w:sz w:val="24"/>
          <w:szCs w:val="24"/>
          <w:lang w:eastAsia="ru-RU"/>
        </w:rPr>
      </w:pPr>
      <w:r w:rsidRPr="00097208">
        <w:rPr>
          <w:rFonts w:ascii="Times New Roman" w:eastAsia="Times New Roman" w:hAnsi="Times New Roman" w:cs="Times New Roman"/>
          <w:b/>
          <w:sz w:val="24"/>
          <w:szCs w:val="24"/>
          <w:lang w:eastAsia="ru-RU"/>
        </w:rPr>
        <w:t>5.4. Порядок подачи и рассмотрения жалобы</w:t>
      </w:r>
    </w:p>
    <w:p w:rsidR="00755D35" w:rsidRPr="00097208" w:rsidRDefault="00755D35" w:rsidP="009E7C64">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w:t>
      </w:r>
      <w:r w:rsidR="009E7C64">
        <w:rPr>
          <w:rFonts w:ascii="Times New Roman" w:eastAsia="Times New Roman" w:hAnsi="Times New Roman" w:cs="Times New Roman"/>
          <w:sz w:val="24"/>
          <w:szCs w:val="24"/>
          <w:lang w:eastAsia="ru-RU"/>
        </w:rPr>
        <w:t xml:space="preserve">Администрацию </w:t>
      </w:r>
      <w:proofErr w:type="spellStart"/>
      <w:r w:rsidR="009E7C64">
        <w:rPr>
          <w:rFonts w:ascii="Times New Roman" w:eastAsia="Times New Roman" w:hAnsi="Times New Roman" w:cs="Times New Roman"/>
          <w:sz w:val="24"/>
          <w:szCs w:val="24"/>
          <w:lang w:eastAsia="ru-RU"/>
        </w:rPr>
        <w:t>Кульбакинского</w:t>
      </w:r>
      <w:proofErr w:type="spellEnd"/>
      <w:r w:rsidR="009E7C64">
        <w:rPr>
          <w:rFonts w:ascii="Times New Roman" w:eastAsia="Times New Roman" w:hAnsi="Times New Roman" w:cs="Times New Roman"/>
          <w:sz w:val="24"/>
          <w:szCs w:val="24"/>
          <w:lang w:eastAsia="ru-RU"/>
        </w:rPr>
        <w:t xml:space="preserve"> </w:t>
      </w:r>
      <w:r w:rsidRPr="009E7C64">
        <w:rPr>
          <w:rFonts w:ascii="Times New Roman" w:eastAsia="Times New Roman" w:hAnsi="Times New Roman" w:cs="Times New Roman"/>
          <w:sz w:val="24"/>
          <w:szCs w:val="24"/>
          <w:lang w:eastAsia="ru-RU"/>
        </w:rPr>
        <w:t xml:space="preserve">сельсовета  </w:t>
      </w:r>
      <w:proofErr w:type="spellStart"/>
      <w:r w:rsidRPr="009E7C64">
        <w:rPr>
          <w:rFonts w:ascii="Times New Roman" w:eastAsia="Times New Roman" w:hAnsi="Times New Roman" w:cs="Times New Roman"/>
          <w:sz w:val="24"/>
          <w:szCs w:val="24"/>
          <w:lang w:eastAsia="ru-RU"/>
        </w:rPr>
        <w:t>Глушковского</w:t>
      </w:r>
      <w:proofErr w:type="spellEnd"/>
      <w:r w:rsidRPr="009E7C64">
        <w:rPr>
          <w:rFonts w:ascii="Times New Roman" w:eastAsia="Times New Roman" w:hAnsi="Times New Roman" w:cs="Times New Roman"/>
          <w:sz w:val="24"/>
          <w:szCs w:val="24"/>
          <w:lang w:eastAsia="ru-RU"/>
        </w:rPr>
        <w:t xml:space="preserve">  района Курской области.</w:t>
      </w:r>
    </w:p>
    <w:p w:rsidR="00755D35" w:rsidRPr="00097208" w:rsidRDefault="00755D35" w:rsidP="00755D35">
      <w:pPr>
        <w:shd w:val="clear" w:color="auto" w:fill="FFFFFF"/>
        <w:spacing w:line="240" w:lineRule="auto"/>
        <w:ind w:firstLine="284"/>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Жалоба может быть направлена:</w:t>
      </w:r>
    </w:p>
    <w:p w:rsidR="00755D35" w:rsidRPr="00097208" w:rsidRDefault="00755D35" w:rsidP="00755D35">
      <w:pPr>
        <w:shd w:val="clear" w:color="auto" w:fill="FFFFFF"/>
        <w:spacing w:line="240" w:lineRule="auto"/>
        <w:ind w:firstLine="284"/>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1) по почте;</w:t>
      </w:r>
    </w:p>
    <w:p w:rsidR="00755D35" w:rsidRPr="00097208" w:rsidRDefault="00755D35" w:rsidP="00755D35">
      <w:pPr>
        <w:shd w:val="clear" w:color="auto" w:fill="FFFFFF"/>
        <w:spacing w:line="240" w:lineRule="auto"/>
        <w:ind w:firstLine="284"/>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2) с использованием информационно-телекоммуникационной сети «Интернет»:</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 xml:space="preserve">- на официальный сайт Администрации </w:t>
      </w:r>
      <w:proofErr w:type="spellStart"/>
      <w:r w:rsidR="009E7C64">
        <w:rPr>
          <w:rFonts w:ascii="Times New Roman" w:eastAsia="Times New Roman" w:hAnsi="Times New Roman" w:cs="Times New Roman"/>
          <w:sz w:val="24"/>
          <w:szCs w:val="24"/>
          <w:lang w:eastAsia="ru-RU"/>
        </w:rPr>
        <w:t>Кульбакинского</w:t>
      </w:r>
      <w:r w:rsidRPr="00097208">
        <w:rPr>
          <w:rFonts w:ascii="Times New Roman" w:eastAsia="Times New Roman" w:hAnsi="Times New Roman" w:cs="Times New Roman"/>
          <w:sz w:val="24"/>
          <w:szCs w:val="24"/>
          <w:lang w:eastAsia="ru-RU"/>
        </w:rPr>
        <w:t>сельсовета</w:t>
      </w:r>
      <w:proofErr w:type="spellEnd"/>
      <w:r w:rsidRPr="00097208">
        <w:rPr>
          <w:rFonts w:ascii="Times New Roman" w:eastAsia="Times New Roman" w:hAnsi="Times New Roman" w:cs="Times New Roman"/>
          <w:sz w:val="24"/>
          <w:szCs w:val="24"/>
          <w:lang w:eastAsia="ru-RU"/>
        </w:rPr>
        <w:t xml:space="preserve"> </w:t>
      </w:r>
      <w:proofErr w:type="spellStart"/>
      <w:r w:rsidRPr="00097208">
        <w:rPr>
          <w:rFonts w:ascii="Times New Roman" w:eastAsia="Times New Roman" w:hAnsi="Times New Roman" w:cs="Times New Roman"/>
          <w:sz w:val="24"/>
          <w:szCs w:val="24"/>
          <w:lang w:eastAsia="ru-RU"/>
        </w:rPr>
        <w:t>Глушковского</w:t>
      </w:r>
      <w:proofErr w:type="spellEnd"/>
      <w:r w:rsidRPr="00097208">
        <w:rPr>
          <w:rFonts w:ascii="Times New Roman" w:eastAsia="Times New Roman" w:hAnsi="Times New Roman" w:cs="Times New Roman"/>
          <w:sz w:val="24"/>
          <w:szCs w:val="24"/>
          <w:lang w:eastAsia="ru-RU"/>
        </w:rPr>
        <w:t xml:space="preserve">  района Курской области</w:t>
      </w:r>
      <w:r w:rsidR="009E7C64">
        <w:rPr>
          <w:rFonts w:ascii="Times New Roman" w:eastAsia="Times New Roman" w:hAnsi="Times New Roman" w:cs="Times New Roman"/>
          <w:sz w:val="24"/>
          <w:szCs w:val="24"/>
          <w:lang w:eastAsia="ru-RU"/>
        </w:rPr>
        <w:t xml:space="preserve">: </w:t>
      </w:r>
      <w:hyperlink r:id="rId11" w:history="1">
        <w:r w:rsidR="009E7C64" w:rsidRPr="003D3432">
          <w:rPr>
            <w:rStyle w:val="af3"/>
          </w:rPr>
          <w:t>http://www.kulbaki.ru</w:t>
        </w:r>
      </w:hyperlink>
      <w:r w:rsidRPr="009E7C64">
        <w:rPr>
          <w:rFonts w:ascii="Times New Roman" w:eastAsia="Times New Roman" w:hAnsi="Times New Roman" w:cs="Times New Roman"/>
          <w:sz w:val="24"/>
          <w:szCs w:val="24"/>
          <w:lang w:eastAsia="ru-RU"/>
        </w:rPr>
        <w:t>.</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 на официальный сайт Администрации Курской области http://adm.rkursk.ru,</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 xml:space="preserve">3) </w:t>
      </w:r>
      <w:proofErr w:type="gramStart"/>
      <w:r w:rsidRPr="00097208">
        <w:rPr>
          <w:rFonts w:ascii="Times New Roman" w:eastAsia="Times New Roman" w:hAnsi="Times New Roman" w:cs="Times New Roman"/>
          <w:sz w:val="24"/>
          <w:szCs w:val="24"/>
          <w:lang w:eastAsia="ru-RU"/>
        </w:rPr>
        <w:t>принята</w:t>
      </w:r>
      <w:proofErr w:type="gramEnd"/>
      <w:r w:rsidRPr="00097208">
        <w:rPr>
          <w:rFonts w:ascii="Times New Roman" w:eastAsia="Times New Roman" w:hAnsi="Times New Roman" w:cs="Times New Roman"/>
          <w:sz w:val="24"/>
          <w:szCs w:val="24"/>
          <w:lang w:eastAsia="ru-RU"/>
        </w:rPr>
        <w:t xml:space="preserve"> при личном приеме заявителя.</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Жалоба может быть подана заявителем:</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Все жалобы фиксируются в журнале учета.</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 xml:space="preserve">Личный прием заявителей по вопросам обжалования решения и (или) действия (бездействия) Администрации </w:t>
      </w:r>
      <w:proofErr w:type="spellStart"/>
      <w:r w:rsidR="009E7C64">
        <w:rPr>
          <w:rFonts w:ascii="Times New Roman" w:eastAsia="Times New Roman" w:hAnsi="Times New Roman" w:cs="Times New Roman"/>
          <w:sz w:val="24"/>
          <w:szCs w:val="24"/>
          <w:lang w:eastAsia="ru-RU"/>
        </w:rPr>
        <w:t>Кульбакинского</w:t>
      </w:r>
      <w:proofErr w:type="spellEnd"/>
      <w:r w:rsidRPr="00097208">
        <w:rPr>
          <w:rFonts w:ascii="Times New Roman" w:eastAsia="Times New Roman" w:hAnsi="Times New Roman" w:cs="Times New Roman"/>
          <w:sz w:val="24"/>
          <w:szCs w:val="24"/>
          <w:lang w:eastAsia="ru-RU"/>
        </w:rPr>
        <w:t xml:space="preserve"> сельсовета  </w:t>
      </w:r>
      <w:proofErr w:type="spellStart"/>
      <w:r w:rsidRPr="00097208">
        <w:rPr>
          <w:rFonts w:ascii="Times New Roman" w:eastAsia="Times New Roman" w:hAnsi="Times New Roman" w:cs="Times New Roman"/>
          <w:sz w:val="24"/>
          <w:szCs w:val="24"/>
          <w:lang w:eastAsia="ru-RU"/>
        </w:rPr>
        <w:t>Глушковского</w:t>
      </w:r>
      <w:proofErr w:type="spellEnd"/>
      <w:r w:rsidRPr="00097208">
        <w:rPr>
          <w:rFonts w:ascii="Times New Roman" w:eastAsia="Times New Roman" w:hAnsi="Times New Roman" w:cs="Times New Roman"/>
          <w:sz w:val="24"/>
          <w:szCs w:val="24"/>
          <w:lang w:eastAsia="ru-RU"/>
        </w:rPr>
        <w:t xml:space="preserve"> района Курской области и (или) ее должностных лиц осуществляется Главой Администрации </w:t>
      </w:r>
      <w:proofErr w:type="spellStart"/>
      <w:r w:rsidR="009E7C64">
        <w:rPr>
          <w:rFonts w:ascii="Times New Roman" w:eastAsia="Times New Roman" w:hAnsi="Times New Roman" w:cs="Times New Roman"/>
          <w:sz w:val="24"/>
          <w:szCs w:val="24"/>
          <w:lang w:eastAsia="ru-RU"/>
        </w:rPr>
        <w:t>Кульбакинского</w:t>
      </w:r>
      <w:proofErr w:type="spellEnd"/>
      <w:r w:rsidR="009E7C64">
        <w:rPr>
          <w:rFonts w:ascii="Times New Roman" w:eastAsia="Times New Roman" w:hAnsi="Times New Roman" w:cs="Times New Roman"/>
          <w:sz w:val="24"/>
          <w:szCs w:val="24"/>
          <w:lang w:eastAsia="ru-RU"/>
        </w:rPr>
        <w:t xml:space="preserve"> </w:t>
      </w:r>
      <w:r w:rsidRPr="00097208">
        <w:rPr>
          <w:rFonts w:ascii="Times New Roman" w:eastAsia="Times New Roman" w:hAnsi="Times New Roman" w:cs="Times New Roman"/>
          <w:sz w:val="24"/>
          <w:szCs w:val="24"/>
          <w:lang w:eastAsia="ru-RU"/>
        </w:rPr>
        <w:t>сельсовета _</w:t>
      </w:r>
      <w:proofErr w:type="spellStart"/>
      <w:r w:rsidRPr="00097208">
        <w:rPr>
          <w:rFonts w:ascii="Times New Roman" w:eastAsia="Times New Roman" w:hAnsi="Times New Roman" w:cs="Times New Roman"/>
          <w:sz w:val="24"/>
          <w:szCs w:val="24"/>
          <w:lang w:eastAsia="ru-RU"/>
        </w:rPr>
        <w:t>Глушковского</w:t>
      </w:r>
      <w:proofErr w:type="spellEnd"/>
      <w:r w:rsidRPr="00097208">
        <w:rPr>
          <w:rFonts w:ascii="Times New Roman" w:eastAsia="Times New Roman" w:hAnsi="Times New Roman" w:cs="Times New Roman"/>
          <w:sz w:val="24"/>
          <w:szCs w:val="24"/>
          <w:lang w:eastAsia="ru-RU"/>
        </w:rPr>
        <w:t xml:space="preserve">  района Курской области в часы приема заявителей.</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Жалоба должна содержать:</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proofErr w:type="gramStart"/>
      <w:r w:rsidRPr="00097208">
        <w:rPr>
          <w:rFonts w:ascii="Times New Roman" w:eastAsia="Times New Roman" w:hAnsi="Times New Roman"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w:t>
      </w:r>
      <w:r w:rsidRPr="00097208">
        <w:rPr>
          <w:rFonts w:ascii="Times New Roman" w:eastAsia="Times New Roman" w:hAnsi="Times New Roman" w:cs="Times New Roman"/>
          <w:sz w:val="24"/>
          <w:szCs w:val="24"/>
          <w:lang w:eastAsia="ru-RU"/>
        </w:rP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Под обращением, жалобой заявитель ставит личную подпись и дату.</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97208">
        <w:rPr>
          <w:rFonts w:ascii="Times New Roman" w:eastAsia="Times New Roman" w:hAnsi="Times New Roman" w:cs="Times New Roman"/>
          <w:sz w:val="24"/>
          <w:szCs w:val="24"/>
          <w:lang w:eastAsia="ru-RU"/>
        </w:rPr>
        <w:t>представлена</w:t>
      </w:r>
      <w:proofErr w:type="gramEnd"/>
      <w:r w:rsidRPr="00097208">
        <w:rPr>
          <w:rFonts w:ascii="Times New Roman" w:eastAsia="Times New Roman" w:hAnsi="Times New Roman" w:cs="Times New Roman"/>
          <w:sz w:val="24"/>
          <w:szCs w:val="24"/>
          <w:lang w:eastAsia="ru-RU"/>
        </w:rPr>
        <w:t>:</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5D35" w:rsidRPr="00097208" w:rsidRDefault="00755D35" w:rsidP="00755D35">
      <w:pPr>
        <w:shd w:val="clear" w:color="auto" w:fill="FFFFFF"/>
        <w:spacing w:line="240" w:lineRule="auto"/>
        <w:ind w:firstLine="567"/>
        <w:jc w:val="center"/>
        <w:rPr>
          <w:rFonts w:ascii="Times New Roman" w:eastAsia="Times New Roman" w:hAnsi="Times New Roman" w:cs="Times New Roman"/>
          <w:b/>
          <w:sz w:val="24"/>
          <w:szCs w:val="24"/>
          <w:lang w:eastAsia="ru-RU"/>
        </w:rPr>
      </w:pPr>
      <w:r w:rsidRPr="00097208">
        <w:rPr>
          <w:rFonts w:ascii="Times New Roman" w:eastAsia="Times New Roman" w:hAnsi="Times New Roman" w:cs="Times New Roman"/>
          <w:b/>
          <w:sz w:val="24"/>
          <w:szCs w:val="24"/>
          <w:lang w:eastAsia="ru-RU"/>
        </w:rPr>
        <w:t>5.5. Сроки рассмотрения жалобы</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proofErr w:type="gramStart"/>
      <w:r w:rsidRPr="00097208">
        <w:rPr>
          <w:rFonts w:ascii="Times New Roman" w:eastAsia="Times New Roman" w:hAnsi="Times New Roman" w:cs="Times New Roman"/>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97208">
        <w:rPr>
          <w:rFonts w:ascii="Times New Roman" w:eastAsia="Times New Roman" w:hAnsi="Times New Roman" w:cs="Times New Roman"/>
          <w:sz w:val="24"/>
          <w:szCs w:val="24"/>
          <w:lang w:eastAsia="ru-RU"/>
        </w:rPr>
        <w:t xml:space="preserve"> исправлений – в течение пяти рабочих дней со дня ее регистрации.</w:t>
      </w:r>
    </w:p>
    <w:p w:rsidR="00755D35" w:rsidRPr="00097208" w:rsidRDefault="00755D35" w:rsidP="00755D35">
      <w:pPr>
        <w:shd w:val="clear" w:color="auto" w:fill="FFFFFF"/>
        <w:spacing w:line="240" w:lineRule="auto"/>
        <w:jc w:val="center"/>
        <w:rPr>
          <w:rFonts w:ascii="Times New Roman" w:eastAsia="Times New Roman" w:hAnsi="Times New Roman" w:cs="Times New Roman"/>
          <w:sz w:val="24"/>
          <w:szCs w:val="24"/>
          <w:lang w:eastAsia="ru-RU"/>
        </w:rPr>
      </w:pPr>
    </w:p>
    <w:p w:rsidR="00755D35" w:rsidRPr="00097208" w:rsidRDefault="00755D35" w:rsidP="00755D35">
      <w:pPr>
        <w:shd w:val="clear" w:color="auto" w:fill="FFFFFF"/>
        <w:spacing w:line="240" w:lineRule="auto"/>
        <w:ind w:firstLine="567"/>
        <w:jc w:val="center"/>
        <w:rPr>
          <w:rFonts w:ascii="Times New Roman" w:eastAsia="Times New Roman" w:hAnsi="Times New Roman" w:cs="Times New Roman"/>
          <w:b/>
          <w:sz w:val="24"/>
          <w:szCs w:val="24"/>
          <w:lang w:eastAsia="ru-RU"/>
        </w:rPr>
      </w:pPr>
      <w:r w:rsidRPr="00097208">
        <w:rPr>
          <w:rFonts w:ascii="Times New Roman" w:eastAsia="Times New Roman" w:hAnsi="Times New Roman" w:cs="Times New Roman"/>
          <w:b/>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Оснований для приостановления рассмотрения жалобы законодательством Российской Федерации не предусмотрено.</w:t>
      </w:r>
    </w:p>
    <w:p w:rsidR="00755D35" w:rsidRPr="00097208" w:rsidRDefault="00755D35" w:rsidP="00755D35">
      <w:pPr>
        <w:autoSpaceDE w:val="0"/>
        <w:autoSpaceDN w:val="0"/>
        <w:adjustRightInd w:val="0"/>
        <w:spacing w:line="240" w:lineRule="auto"/>
        <w:ind w:left="5040"/>
        <w:rPr>
          <w:rFonts w:ascii="Times New Roman" w:eastAsia="Times New Roman" w:hAnsi="Times New Roman" w:cs="Times New Roman"/>
          <w:sz w:val="24"/>
          <w:szCs w:val="24"/>
          <w:lang w:eastAsia="ru-RU"/>
        </w:rPr>
      </w:pPr>
    </w:p>
    <w:p w:rsidR="00755D35" w:rsidRPr="00097208" w:rsidRDefault="00755D35" w:rsidP="00755D35">
      <w:pPr>
        <w:shd w:val="clear" w:color="auto" w:fill="FFFFFF"/>
        <w:spacing w:line="240" w:lineRule="auto"/>
        <w:ind w:firstLine="567"/>
        <w:jc w:val="center"/>
        <w:rPr>
          <w:rFonts w:ascii="Times New Roman" w:eastAsia="Times New Roman" w:hAnsi="Times New Roman" w:cs="Times New Roman"/>
          <w:b/>
          <w:sz w:val="24"/>
          <w:szCs w:val="24"/>
          <w:lang w:eastAsia="ru-RU"/>
        </w:rPr>
      </w:pPr>
      <w:r w:rsidRPr="00097208">
        <w:rPr>
          <w:rFonts w:ascii="Times New Roman" w:eastAsia="Times New Roman" w:hAnsi="Times New Roman" w:cs="Times New Roman"/>
          <w:b/>
          <w:sz w:val="24"/>
          <w:szCs w:val="24"/>
          <w:lang w:eastAsia="ru-RU"/>
        </w:rPr>
        <w:t>5.7. Результат рассмотрения  жалобы</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По результатам рассмотрения жалобы орган, предоставляющий муниципальную услугу, принимает одно из следующих решений:</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proofErr w:type="gramStart"/>
      <w:r w:rsidRPr="00097208">
        <w:rPr>
          <w:rFonts w:ascii="Times New Roman" w:eastAsia="Times New Roman" w:hAnsi="Times New Roman" w:cs="Times New Roman"/>
          <w:sz w:val="24"/>
          <w:szCs w:val="24"/>
          <w:lang w:eastAsia="ru-RU"/>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097208">
        <w:rPr>
          <w:rFonts w:ascii="Times New Roman" w:eastAsia="Times New Roman" w:hAnsi="Times New Roman" w:cs="Times New Roman"/>
          <w:sz w:val="24"/>
          <w:szCs w:val="24"/>
          <w:lang w:eastAsia="ru-RU"/>
        </w:rPr>
        <w:lastRenderedPageBreak/>
        <w:t>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отказывает в удовлетворении жалобы.</w:t>
      </w:r>
    </w:p>
    <w:p w:rsidR="00755D35" w:rsidRPr="00097208" w:rsidRDefault="00755D35" w:rsidP="00755D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Ответ на жалобу не дается в следующих случаях:</w:t>
      </w:r>
    </w:p>
    <w:p w:rsidR="00755D35" w:rsidRPr="00097208" w:rsidRDefault="00755D35" w:rsidP="00755D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755D35" w:rsidRPr="00097208" w:rsidRDefault="00755D35" w:rsidP="00755D35">
      <w:pPr>
        <w:spacing w:after="0" w:line="240" w:lineRule="auto"/>
        <w:ind w:firstLine="709"/>
        <w:jc w:val="both"/>
        <w:rPr>
          <w:rFonts w:ascii="Times New Roman" w:eastAsia="Times New Roman" w:hAnsi="Times New Roman" w:cs="Times New Roman"/>
          <w:b/>
          <w:sz w:val="24"/>
          <w:szCs w:val="24"/>
        </w:rPr>
      </w:pPr>
      <w:r w:rsidRPr="00097208">
        <w:rPr>
          <w:rFonts w:ascii="Times New Roman" w:eastAsia="Times New Roman" w:hAnsi="Times New Roman" w:cs="Times New Roman"/>
          <w:sz w:val="24"/>
          <w:szCs w:val="24"/>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55D35" w:rsidRPr="00097208" w:rsidRDefault="00755D35" w:rsidP="00755D3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p>
    <w:p w:rsidR="00755D35" w:rsidRPr="00097208" w:rsidRDefault="00755D35" w:rsidP="00755D3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В случае</w:t>
      </w:r>
      <w:proofErr w:type="gramStart"/>
      <w:r w:rsidRPr="00097208">
        <w:rPr>
          <w:rFonts w:ascii="Times New Roman" w:eastAsia="Times New Roman" w:hAnsi="Times New Roman" w:cs="Times New Roman"/>
          <w:sz w:val="24"/>
          <w:szCs w:val="24"/>
          <w:lang w:eastAsia="ru-RU"/>
        </w:rPr>
        <w:t>,</w:t>
      </w:r>
      <w:proofErr w:type="gramEnd"/>
      <w:r w:rsidRPr="00097208">
        <w:rPr>
          <w:rFonts w:ascii="Times New Roman" w:eastAsia="Times New Roman" w:hAnsi="Times New Roman" w:cs="Times New Roman"/>
          <w:sz w:val="24"/>
          <w:szCs w:val="24"/>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755D35" w:rsidRPr="00097208" w:rsidRDefault="00755D35" w:rsidP="00755D35">
      <w:pPr>
        <w:shd w:val="clear" w:color="auto" w:fill="FFFFFF"/>
        <w:spacing w:line="240" w:lineRule="auto"/>
        <w:rPr>
          <w:rFonts w:ascii="Times New Roman" w:eastAsia="Times New Roman" w:hAnsi="Times New Roman" w:cs="Times New Roman"/>
          <w:sz w:val="24"/>
          <w:szCs w:val="24"/>
          <w:lang w:eastAsia="ru-RU"/>
        </w:rPr>
      </w:pPr>
    </w:p>
    <w:p w:rsidR="00755D35" w:rsidRPr="00097208" w:rsidRDefault="00755D35" w:rsidP="00755D35">
      <w:pPr>
        <w:shd w:val="clear" w:color="auto" w:fill="FFFFFF"/>
        <w:spacing w:line="240" w:lineRule="auto"/>
        <w:ind w:firstLine="567"/>
        <w:jc w:val="center"/>
        <w:rPr>
          <w:rFonts w:ascii="Times New Roman" w:eastAsia="Times New Roman" w:hAnsi="Times New Roman" w:cs="Times New Roman"/>
          <w:b/>
          <w:sz w:val="24"/>
          <w:szCs w:val="24"/>
          <w:lang w:eastAsia="ru-RU"/>
        </w:rPr>
      </w:pPr>
      <w:r w:rsidRPr="00097208">
        <w:rPr>
          <w:rFonts w:ascii="Times New Roman" w:eastAsia="Times New Roman" w:hAnsi="Times New Roman" w:cs="Times New Roman"/>
          <w:b/>
          <w:sz w:val="24"/>
          <w:szCs w:val="24"/>
          <w:lang w:eastAsia="ru-RU"/>
        </w:rPr>
        <w:t>5.8. Порядок информирования заявителя о результатах рассмотрения жалобы</w:t>
      </w:r>
    </w:p>
    <w:p w:rsidR="00755D35" w:rsidRPr="00097208" w:rsidRDefault="00755D35" w:rsidP="00755D35">
      <w:pPr>
        <w:shd w:val="clear" w:color="auto" w:fill="FFFFFF"/>
        <w:spacing w:line="240" w:lineRule="auto"/>
        <w:ind w:firstLine="284"/>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5D35" w:rsidRPr="00097208" w:rsidRDefault="00755D35" w:rsidP="00755D35">
      <w:pPr>
        <w:shd w:val="clear" w:color="auto" w:fill="FFFFFF"/>
        <w:spacing w:line="240" w:lineRule="auto"/>
        <w:ind w:firstLine="567"/>
        <w:jc w:val="center"/>
        <w:rPr>
          <w:rFonts w:ascii="Times New Roman" w:eastAsia="Times New Roman" w:hAnsi="Times New Roman" w:cs="Times New Roman"/>
          <w:b/>
          <w:sz w:val="24"/>
          <w:szCs w:val="24"/>
          <w:lang w:eastAsia="ru-RU"/>
        </w:rPr>
      </w:pPr>
      <w:r w:rsidRPr="00097208">
        <w:rPr>
          <w:rFonts w:ascii="Times New Roman" w:eastAsia="Times New Roman" w:hAnsi="Times New Roman" w:cs="Times New Roman"/>
          <w:b/>
          <w:sz w:val="24"/>
          <w:szCs w:val="24"/>
          <w:lang w:eastAsia="ru-RU"/>
        </w:rPr>
        <w:t>5.9. Порядок обжалования решения по жалобе</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755D35" w:rsidRPr="00097208" w:rsidRDefault="00755D35" w:rsidP="00755D35">
      <w:pPr>
        <w:shd w:val="clear" w:color="auto" w:fill="FFFFFF"/>
        <w:spacing w:line="240" w:lineRule="auto"/>
        <w:ind w:firstLine="284"/>
        <w:rPr>
          <w:rFonts w:ascii="Times New Roman" w:eastAsia="Times New Roman" w:hAnsi="Times New Roman" w:cs="Times New Roman"/>
          <w:sz w:val="24"/>
          <w:szCs w:val="24"/>
          <w:lang w:eastAsia="ru-RU"/>
        </w:rPr>
      </w:pPr>
    </w:p>
    <w:p w:rsidR="00755D35" w:rsidRPr="00097208" w:rsidRDefault="00755D35" w:rsidP="00755D35">
      <w:pPr>
        <w:shd w:val="clear" w:color="auto" w:fill="FFFFFF"/>
        <w:spacing w:line="240" w:lineRule="auto"/>
        <w:ind w:firstLine="567"/>
        <w:jc w:val="center"/>
        <w:rPr>
          <w:rFonts w:ascii="Times New Roman" w:eastAsia="Times New Roman" w:hAnsi="Times New Roman" w:cs="Times New Roman"/>
          <w:b/>
          <w:sz w:val="24"/>
          <w:szCs w:val="24"/>
          <w:lang w:eastAsia="ru-RU"/>
        </w:rPr>
      </w:pPr>
      <w:r w:rsidRPr="00097208">
        <w:rPr>
          <w:rFonts w:ascii="Times New Roman" w:eastAsia="Times New Roman" w:hAnsi="Times New Roman" w:cs="Times New Roman"/>
          <w:b/>
          <w:sz w:val="24"/>
          <w:szCs w:val="24"/>
          <w:lang w:eastAsia="ru-RU"/>
        </w:rPr>
        <w:t>5.10. Право заявителя на получение информации и документов, необходимых для обоснования и рассмотрения жалобы</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w:t>
      </w:r>
    </w:p>
    <w:p w:rsidR="00755D35" w:rsidRPr="00097208" w:rsidRDefault="00755D35" w:rsidP="00755D35">
      <w:pPr>
        <w:shd w:val="clear" w:color="auto" w:fill="FFFFFF"/>
        <w:spacing w:line="240" w:lineRule="auto"/>
        <w:ind w:firstLine="567"/>
        <w:jc w:val="both"/>
        <w:rPr>
          <w:rFonts w:ascii="Times New Roman" w:eastAsia="Times New Roman" w:hAnsi="Times New Roman" w:cs="Times New Roman"/>
          <w:sz w:val="24"/>
          <w:szCs w:val="24"/>
          <w:lang w:eastAsia="ru-RU"/>
        </w:rPr>
      </w:pPr>
    </w:p>
    <w:p w:rsidR="00755D35" w:rsidRPr="00097208" w:rsidRDefault="00755D35" w:rsidP="00755D35">
      <w:pPr>
        <w:shd w:val="clear" w:color="auto" w:fill="FFFFFF"/>
        <w:spacing w:line="240" w:lineRule="auto"/>
        <w:ind w:firstLine="567"/>
        <w:jc w:val="center"/>
        <w:rPr>
          <w:rFonts w:ascii="Times New Roman" w:eastAsia="Times New Roman" w:hAnsi="Times New Roman" w:cs="Times New Roman"/>
          <w:b/>
          <w:sz w:val="24"/>
          <w:szCs w:val="24"/>
          <w:lang w:eastAsia="ru-RU"/>
        </w:rPr>
      </w:pPr>
      <w:r w:rsidRPr="00097208">
        <w:rPr>
          <w:rFonts w:ascii="Times New Roman" w:eastAsia="Times New Roman" w:hAnsi="Times New Roman" w:cs="Times New Roman"/>
          <w:b/>
          <w:sz w:val="24"/>
          <w:szCs w:val="24"/>
          <w:lang w:eastAsia="ru-RU"/>
        </w:rPr>
        <w:t>5.11.Способы информирования заявителя о порядке подачи и рассмотрения жалобы.</w:t>
      </w:r>
    </w:p>
    <w:p w:rsidR="00755D35" w:rsidRPr="00097208" w:rsidRDefault="00755D35" w:rsidP="00755D35">
      <w:pPr>
        <w:shd w:val="clear" w:color="auto" w:fill="FFFFFF"/>
        <w:spacing w:line="240" w:lineRule="auto"/>
        <w:jc w:val="center"/>
        <w:rPr>
          <w:rFonts w:ascii="Times New Roman" w:eastAsia="Times New Roman" w:hAnsi="Times New Roman" w:cs="Times New Roman"/>
          <w:sz w:val="24"/>
          <w:szCs w:val="24"/>
          <w:lang w:eastAsia="ru-RU"/>
        </w:rPr>
      </w:pP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proofErr w:type="gramStart"/>
      <w:r w:rsidRPr="00097208">
        <w:rPr>
          <w:rFonts w:ascii="Times New Roman" w:eastAsia="Times New Roman" w:hAnsi="Times New Roman" w:cs="Times New Roman"/>
          <w:sz w:val="24"/>
          <w:szCs w:val="24"/>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2" w:history="1">
        <w:r w:rsidRPr="00097208">
          <w:rPr>
            <w:rFonts w:ascii="Times New Roman" w:eastAsia="Times New Roman" w:hAnsi="Times New Roman" w:cs="Times New Roman"/>
            <w:sz w:val="24"/>
            <w:szCs w:val="24"/>
            <w:lang w:eastAsia="ru-RU"/>
          </w:rPr>
          <w:t>www.gosuslugi.ru</w:t>
        </w:r>
      </w:hyperlink>
      <w:r w:rsidRPr="00097208">
        <w:rPr>
          <w:rFonts w:ascii="Times New Roman" w:eastAsia="Times New Roman" w:hAnsi="Times New Roman" w:cs="Times New Roman"/>
          <w:sz w:val="24"/>
          <w:szCs w:val="24"/>
          <w:lang w:eastAsia="ru-RU"/>
        </w:rPr>
        <w:t>), в региональной государственной информационной системе «Портал государственных и муниципальных услуг (функций) Курской области» (</w:t>
      </w:r>
      <w:hyperlink r:id="rId13" w:history="1">
        <w:r w:rsidRPr="00097208">
          <w:rPr>
            <w:rFonts w:ascii="Times New Roman" w:eastAsia="Times New Roman" w:hAnsi="Times New Roman" w:cs="Times New Roman"/>
            <w:color w:val="0000FF"/>
            <w:sz w:val="24"/>
            <w:szCs w:val="24"/>
            <w:u w:val="single"/>
            <w:lang w:eastAsia="ru-RU"/>
          </w:rPr>
          <w:t>www.rpgu.rkursk.ru</w:t>
        </w:r>
      </w:hyperlink>
      <w:r w:rsidRPr="00097208">
        <w:rPr>
          <w:rFonts w:ascii="Times New Roman" w:eastAsia="Times New Roman" w:hAnsi="Times New Roman" w:cs="Times New Roman"/>
          <w:sz w:val="24"/>
          <w:szCs w:val="24"/>
          <w:lang w:eastAsia="ru-RU"/>
        </w:rPr>
        <w:t xml:space="preserve">), на официальном сайте Администрации </w:t>
      </w:r>
      <w:proofErr w:type="spellStart"/>
      <w:r w:rsidR="009E7C64">
        <w:rPr>
          <w:rFonts w:ascii="Times New Roman" w:eastAsia="Times New Roman" w:hAnsi="Times New Roman" w:cs="Times New Roman"/>
          <w:sz w:val="24"/>
          <w:szCs w:val="24"/>
          <w:lang w:eastAsia="ru-RU"/>
        </w:rPr>
        <w:t>Кульбакинского</w:t>
      </w:r>
      <w:proofErr w:type="spellEnd"/>
      <w:r w:rsidRPr="00097208">
        <w:rPr>
          <w:rFonts w:ascii="Times New Roman" w:eastAsia="Times New Roman" w:hAnsi="Times New Roman" w:cs="Times New Roman"/>
          <w:sz w:val="24"/>
          <w:szCs w:val="24"/>
          <w:lang w:eastAsia="ru-RU"/>
        </w:rPr>
        <w:t xml:space="preserve"> сельсовета </w:t>
      </w:r>
      <w:proofErr w:type="spellStart"/>
      <w:r w:rsidRPr="00097208">
        <w:rPr>
          <w:rFonts w:ascii="Times New Roman" w:eastAsia="Times New Roman" w:hAnsi="Times New Roman" w:cs="Times New Roman"/>
          <w:sz w:val="24"/>
          <w:szCs w:val="24"/>
          <w:lang w:eastAsia="ru-RU"/>
        </w:rPr>
        <w:t>Глушковского</w:t>
      </w:r>
      <w:proofErr w:type="spellEnd"/>
      <w:r w:rsidRPr="00097208">
        <w:rPr>
          <w:rFonts w:ascii="Times New Roman" w:eastAsia="Times New Roman" w:hAnsi="Times New Roman" w:cs="Times New Roman"/>
          <w:sz w:val="24"/>
          <w:szCs w:val="24"/>
          <w:lang w:eastAsia="ru-RU"/>
        </w:rPr>
        <w:t xml:space="preserve"> района, на</w:t>
      </w:r>
      <w:proofErr w:type="gramEnd"/>
      <w:r w:rsidRPr="00097208">
        <w:rPr>
          <w:rFonts w:ascii="Times New Roman" w:eastAsia="Times New Roman" w:hAnsi="Times New Roman" w:cs="Times New Roman"/>
          <w:sz w:val="24"/>
          <w:szCs w:val="24"/>
          <w:lang w:eastAsia="ru-RU"/>
        </w:rPr>
        <w:t xml:space="preserve"> официальном </w:t>
      </w:r>
      <w:proofErr w:type="gramStart"/>
      <w:r w:rsidRPr="00097208">
        <w:rPr>
          <w:rFonts w:ascii="Times New Roman" w:eastAsia="Times New Roman" w:hAnsi="Times New Roman" w:cs="Times New Roman"/>
          <w:sz w:val="24"/>
          <w:szCs w:val="24"/>
          <w:lang w:eastAsia="ru-RU"/>
        </w:rPr>
        <w:t>сайте</w:t>
      </w:r>
      <w:proofErr w:type="gramEnd"/>
      <w:r w:rsidRPr="00097208">
        <w:rPr>
          <w:rFonts w:ascii="Times New Roman" w:eastAsia="Times New Roman" w:hAnsi="Times New Roman" w:cs="Times New Roman"/>
          <w:sz w:val="24"/>
          <w:szCs w:val="24"/>
          <w:lang w:eastAsia="ru-RU"/>
        </w:rPr>
        <w:t xml:space="preserve"> Администрации Курской области. </w:t>
      </w:r>
    </w:p>
    <w:p w:rsidR="00755D35" w:rsidRPr="00097208"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097208">
        <w:rPr>
          <w:rFonts w:ascii="Times New Roman" w:eastAsia="Times New Roman" w:hAnsi="Times New Roman" w:cs="Times New Roman"/>
          <w:sz w:val="24"/>
          <w:szCs w:val="24"/>
          <w:lang w:eastAsia="ru-RU"/>
        </w:rPr>
        <w:lastRenderedPageBreak/>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755D35" w:rsidRPr="00097208" w:rsidRDefault="00755D35" w:rsidP="00755D35">
      <w:pPr>
        <w:spacing w:after="0" w:line="360" w:lineRule="auto"/>
        <w:jc w:val="right"/>
        <w:rPr>
          <w:rFonts w:ascii="Times New Roman" w:eastAsia="Times New Roman" w:hAnsi="Times New Roman" w:cs="Times New Roman"/>
          <w:bCs/>
          <w:sz w:val="24"/>
          <w:szCs w:val="24"/>
          <w:lang w:eastAsia="ru-RU"/>
        </w:rPr>
      </w:pPr>
    </w:p>
    <w:p w:rsidR="00755D35" w:rsidRPr="00097208" w:rsidRDefault="00755D35"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755D35" w:rsidRPr="00097208" w:rsidRDefault="00755D35"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755D35" w:rsidRDefault="00755D35"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097208" w:rsidRDefault="00097208"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097208" w:rsidRDefault="00097208"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097208" w:rsidRDefault="00097208"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097208" w:rsidRDefault="00097208"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097208" w:rsidRDefault="00097208"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097208" w:rsidRDefault="00097208"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097208" w:rsidRDefault="00097208"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097208" w:rsidRDefault="00097208"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097208" w:rsidRDefault="00097208"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097208" w:rsidRDefault="00097208"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097208" w:rsidRDefault="00097208"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097208" w:rsidRDefault="00097208"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E7C64" w:rsidRDefault="009E7C64"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E7C64" w:rsidRDefault="009E7C64"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E7C64" w:rsidRDefault="009E7C64"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E7C64" w:rsidRDefault="009E7C64"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E7C64" w:rsidRDefault="009E7C64"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E7C64" w:rsidRDefault="009E7C64"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E7C64" w:rsidRDefault="009E7C64"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E7C64" w:rsidRDefault="009E7C64"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E7C64" w:rsidRDefault="009E7C64"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E7C64" w:rsidRDefault="009E7C64"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E7C64" w:rsidRDefault="009E7C64"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E7C64" w:rsidRDefault="009E7C64"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E7C64" w:rsidRDefault="009E7C64"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E7C64" w:rsidRDefault="009E7C64"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E7C64" w:rsidRDefault="009E7C64"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E7C64" w:rsidRDefault="009E7C64"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E7C64" w:rsidRDefault="009E7C64"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E7C64" w:rsidRDefault="009E7C64"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E7C64" w:rsidRDefault="009E7C64"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E7C64" w:rsidRDefault="009E7C64"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E7C64" w:rsidRDefault="009E7C64"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E7C64" w:rsidRDefault="009E7C64"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E7C64" w:rsidRDefault="009E7C64"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E7C64" w:rsidRDefault="009E7C64"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E7C64" w:rsidRDefault="009E7C64"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E7C64" w:rsidRDefault="009E7C64"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E7C64" w:rsidRDefault="009E7C64"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E7C64" w:rsidRDefault="009E7C64"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E7C64" w:rsidRDefault="009E7C64"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E7C64" w:rsidRDefault="009E7C64"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E7C64" w:rsidRDefault="009E7C64"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E7C64" w:rsidRDefault="009E7C64"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E7C64" w:rsidRDefault="009E7C64"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E7C64" w:rsidRDefault="009E7C64"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bookmarkStart w:id="3" w:name="_GoBack"/>
      <w:bookmarkEnd w:id="3"/>
    </w:p>
    <w:p w:rsidR="00097208" w:rsidRPr="00097208" w:rsidRDefault="00097208"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EF756B" w:rsidRPr="00097208" w:rsidRDefault="00EF756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lastRenderedPageBreak/>
        <w:t>ПРИЛОЖЕНИЕ 1</w:t>
      </w:r>
    </w:p>
    <w:p w:rsidR="00EF756B" w:rsidRPr="00097208" w:rsidRDefault="00EF756B" w:rsidP="00097208">
      <w:pPr>
        <w:autoSpaceDE w:val="0"/>
        <w:autoSpaceDN w:val="0"/>
        <w:adjustRightInd w:val="0"/>
        <w:spacing w:after="0" w:line="240" w:lineRule="auto"/>
        <w:ind w:left="5387"/>
        <w:jc w:val="both"/>
        <w:outlineLvl w:val="1"/>
        <w:rPr>
          <w:rFonts w:ascii="Times New Roman" w:hAnsi="Times New Roman" w:cs="Times New Roman"/>
          <w:sz w:val="24"/>
          <w:szCs w:val="24"/>
          <w:lang w:eastAsia="ru-RU"/>
        </w:rPr>
      </w:pPr>
      <w:r w:rsidRPr="00097208">
        <w:rPr>
          <w:rFonts w:ascii="Times New Roman" w:hAnsi="Times New Roman" w:cs="Times New Roman"/>
          <w:sz w:val="24"/>
          <w:szCs w:val="24"/>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097208" w:rsidRDefault="00EF756B" w:rsidP="004456F5">
      <w:pPr>
        <w:autoSpaceDE w:val="0"/>
        <w:autoSpaceDN w:val="0"/>
        <w:adjustRightInd w:val="0"/>
        <w:spacing w:after="0" w:line="240" w:lineRule="auto"/>
        <w:ind w:left="4962" w:right="-2"/>
        <w:jc w:val="both"/>
        <w:outlineLvl w:val="1"/>
        <w:rPr>
          <w:rFonts w:ascii="Times New Roman" w:hAnsi="Times New Roman" w:cs="Times New Roman"/>
          <w:b/>
          <w:bCs/>
          <w:sz w:val="24"/>
          <w:szCs w:val="24"/>
          <w:lang w:eastAsia="ru-RU"/>
        </w:rPr>
      </w:pPr>
      <w:r w:rsidRPr="00097208">
        <w:rPr>
          <w:rFonts w:ascii="Times New Roman" w:hAnsi="Times New Roman" w:cs="Times New Roman"/>
          <w:b/>
          <w:bCs/>
          <w:sz w:val="24"/>
          <w:szCs w:val="24"/>
          <w:lang w:eastAsia="ru-RU"/>
        </w:rPr>
        <w:t>Председателю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(реконструкции)</w:t>
      </w:r>
    </w:p>
    <w:p w:rsidR="00EF756B" w:rsidRPr="00097208" w:rsidRDefault="00EF756B" w:rsidP="004456F5">
      <w:pPr>
        <w:autoSpaceDE w:val="0"/>
        <w:autoSpaceDN w:val="0"/>
        <w:adjustRightInd w:val="0"/>
        <w:spacing w:after="0" w:line="240" w:lineRule="auto"/>
        <w:jc w:val="both"/>
        <w:outlineLvl w:val="1"/>
        <w:rPr>
          <w:rFonts w:ascii="Times New Roman" w:hAnsi="Times New Roman" w:cs="Times New Roman"/>
          <w:b/>
          <w:bCs/>
          <w:sz w:val="24"/>
          <w:szCs w:val="24"/>
          <w:lang w:eastAsia="ru-RU"/>
        </w:rPr>
      </w:pPr>
      <w:r w:rsidRPr="00097208">
        <w:rPr>
          <w:rFonts w:ascii="Times New Roman" w:hAnsi="Times New Roman" w:cs="Times New Roman"/>
          <w:b/>
          <w:bCs/>
          <w:sz w:val="24"/>
          <w:szCs w:val="24"/>
          <w:lang w:eastAsia="ru-RU"/>
        </w:rPr>
        <w:t xml:space="preserve">                                              Форма</w:t>
      </w:r>
    </w:p>
    <w:p w:rsidR="00EF756B" w:rsidRPr="00097208" w:rsidRDefault="00EF756B" w:rsidP="004456F5">
      <w:pPr>
        <w:autoSpaceDE w:val="0"/>
        <w:autoSpaceDN w:val="0"/>
        <w:adjustRightInd w:val="0"/>
        <w:spacing w:after="0" w:line="240" w:lineRule="auto"/>
        <w:ind w:left="4500"/>
        <w:jc w:val="both"/>
        <w:outlineLvl w:val="1"/>
        <w:rPr>
          <w:rFonts w:ascii="Times New Roman" w:hAnsi="Times New Roman" w:cs="Times New Roman"/>
          <w:b/>
          <w:bCs/>
          <w:sz w:val="24"/>
          <w:szCs w:val="24"/>
          <w:lang w:eastAsia="ru-RU"/>
        </w:rPr>
      </w:pPr>
      <w:r w:rsidRPr="00097208">
        <w:rPr>
          <w:rFonts w:ascii="Times New Roman" w:hAnsi="Times New Roman" w:cs="Times New Roman"/>
          <w:b/>
          <w:bCs/>
          <w:sz w:val="24"/>
          <w:szCs w:val="24"/>
          <w:lang w:eastAsia="ru-RU"/>
        </w:rPr>
        <w:t>____________________________________________________________________________</w:t>
      </w:r>
    </w:p>
    <w:p w:rsidR="00EF756B" w:rsidRPr="00097208" w:rsidRDefault="00EF756B" w:rsidP="004456F5">
      <w:pPr>
        <w:autoSpaceDE w:val="0"/>
        <w:autoSpaceDN w:val="0"/>
        <w:adjustRightInd w:val="0"/>
        <w:spacing w:after="0" w:line="240" w:lineRule="auto"/>
        <w:ind w:left="4500"/>
        <w:jc w:val="both"/>
        <w:outlineLvl w:val="1"/>
        <w:rPr>
          <w:rFonts w:ascii="Times New Roman" w:hAnsi="Times New Roman" w:cs="Times New Roman"/>
          <w:b/>
          <w:bCs/>
          <w:sz w:val="24"/>
          <w:szCs w:val="24"/>
          <w:lang w:eastAsia="ru-RU"/>
        </w:rPr>
      </w:pPr>
      <w:r w:rsidRPr="00097208">
        <w:rPr>
          <w:rFonts w:ascii="Times New Roman" w:hAnsi="Times New Roman" w:cs="Times New Roman"/>
          <w:b/>
          <w:bCs/>
          <w:sz w:val="24"/>
          <w:szCs w:val="24"/>
          <w:lang w:eastAsia="ru-RU"/>
        </w:rPr>
        <w:tab/>
      </w:r>
      <w:r w:rsidRPr="00097208">
        <w:rPr>
          <w:rFonts w:ascii="Times New Roman" w:hAnsi="Times New Roman" w:cs="Times New Roman"/>
          <w:b/>
          <w:bCs/>
          <w:sz w:val="24"/>
          <w:szCs w:val="24"/>
          <w:lang w:eastAsia="ru-RU"/>
        </w:rPr>
        <w:tab/>
      </w:r>
      <w:r w:rsidRPr="00097208">
        <w:rPr>
          <w:rFonts w:ascii="Times New Roman" w:hAnsi="Times New Roman" w:cs="Times New Roman"/>
          <w:b/>
          <w:bCs/>
          <w:sz w:val="24"/>
          <w:szCs w:val="24"/>
          <w:lang w:eastAsia="ru-RU"/>
        </w:rPr>
        <w:tab/>
      </w:r>
      <w:r w:rsidRPr="00097208">
        <w:rPr>
          <w:rFonts w:ascii="Times New Roman" w:hAnsi="Times New Roman" w:cs="Times New Roman"/>
          <w:b/>
          <w:bCs/>
          <w:sz w:val="24"/>
          <w:szCs w:val="24"/>
          <w:lang w:eastAsia="ru-RU"/>
        </w:rPr>
        <w:tab/>
        <w:t>(Ф.И.О.)</w:t>
      </w:r>
    </w:p>
    <w:p w:rsidR="00EF756B" w:rsidRPr="00097208"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097208">
        <w:rPr>
          <w:rFonts w:ascii="Times New Roman" w:hAnsi="Times New Roman" w:cs="Times New Roman"/>
          <w:sz w:val="24"/>
          <w:szCs w:val="24"/>
          <w:lang w:eastAsia="ru-RU"/>
        </w:rPr>
        <w:t>от ___________________________________</w:t>
      </w:r>
    </w:p>
    <w:p w:rsidR="00EF756B" w:rsidRPr="00097208"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097208">
        <w:rPr>
          <w:rFonts w:ascii="Times New Roman" w:hAnsi="Times New Roman" w:cs="Times New Roman"/>
          <w:sz w:val="24"/>
          <w:szCs w:val="24"/>
          <w:lang w:eastAsia="ru-RU"/>
        </w:rPr>
        <w:t>______________________________________</w:t>
      </w:r>
    </w:p>
    <w:p w:rsidR="00EF756B" w:rsidRPr="00097208"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 (Ф.И.О. заявителя, указать собственник, наниматель)</w:t>
      </w:r>
    </w:p>
    <w:p w:rsidR="00EF756B" w:rsidRPr="00097208"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097208">
        <w:rPr>
          <w:rFonts w:ascii="Times New Roman" w:hAnsi="Times New Roman" w:cs="Times New Roman"/>
          <w:sz w:val="24"/>
          <w:szCs w:val="24"/>
          <w:lang w:eastAsia="ru-RU"/>
        </w:rPr>
        <w:t>____________________________________________________________________________</w:t>
      </w:r>
    </w:p>
    <w:p w:rsidR="00EF756B" w:rsidRPr="00097208"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097208">
        <w:rPr>
          <w:rFonts w:ascii="Times New Roman" w:hAnsi="Times New Roman" w:cs="Times New Roman"/>
          <w:sz w:val="24"/>
          <w:szCs w:val="24"/>
          <w:lang w:eastAsia="ru-RU"/>
        </w:rPr>
        <w:t>(Ф.И.О. гражданина, паспортные данные)</w:t>
      </w:r>
    </w:p>
    <w:p w:rsidR="00EF756B" w:rsidRPr="00097208"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097208">
        <w:rPr>
          <w:rFonts w:ascii="Times New Roman" w:hAnsi="Times New Roman" w:cs="Times New Roman"/>
          <w:sz w:val="24"/>
          <w:szCs w:val="24"/>
          <w:lang w:eastAsia="ru-RU"/>
        </w:rPr>
        <w:t>____________________________________________________________________________</w:t>
      </w:r>
    </w:p>
    <w:p w:rsidR="00EF756B" w:rsidRPr="00097208"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097208">
        <w:rPr>
          <w:rFonts w:ascii="Times New Roman" w:hAnsi="Times New Roman" w:cs="Times New Roman"/>
          <w:sz w:val="24"/>
          <w:szCs w:val="24"/>
          <w:lang w:eastAsia="ru-RU"/>
        </w:rPr>
        <w:t>(адрес проживания и регистрации, контактный телефон)</w:t>
      </w:r>
    </w:p>
    <w:p w:rsidR="00EF756B" w:rsidRPr="00097208"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097208">
        <w:rPr>
          <w:rFonts w:ascii="Times New Roman" w:hAnsi="Times New Roman" w:cs="Times New Roman"/>
          <w:sz w:val="24"/>
          <w:szCs w:val="24"/>
          <w:lang w:eastAsia="ru-RU"/>
        </w:rPr>
        <w:t>____________________________________________________________________________</w:t>
      </w:r>
    </w:p>
    <w:p w:rsidR="00EF756B" w:rsidRPr="00097208"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p>
    <w:p w:rsidR="00EF756B" w:rsidRPr="00097208" w:rsidRDefault="00EF756B" w:rsidP="004456F5">
      <w:pPr>
        <w:widowControl w:val="0"/>
        <w:autoSpaceDE w:val="0"/>
        <w:autoSpaceDN w:val="0"/>
        <w:adjustRightInd w:val="0"/>
        <w:spacing w:after="0" w:line="240" w:lineRule="auto"/>
        <w:ind w:left="6379" w:hanging="6379"/>
        <w:jc w:val="center"/>
        <w:rPr>
          <w:rFonts w:ascii="Times New Roman" w:hAnsi="Times New Roman" w:cs="Times New Roman"/>
          <w:b/>
          <w:bCs/>
          <w:sz w:val="24"/>
          <w:szCs w:val="24"/>
          <w:lang w:eastAsia="ru-RU"/>
        </w:rPr>
      </w:pPr>
      <w:r w:rsidRPr="00097208">
        <w:rPr>
          <w:rFonts w:ascii="Times New Roman" w:hAnsi="Times New Roman" w:cs="Times New Roman"/>
          <w:b/>
          <w:bCs/>
          <w:sz w:val="24"/>
          <w:szCs w:val="24"/>
          <w:lang w:eastAsia="ru-RU"/>
        </w:rPr>
        <w:t>Заявление</w:t>
      </w:r>
    </w:p>
    <w:p w:rsidR="00EF756B" w:rsidRPr="00097208"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r w:rsidRPr="00097208">
        <w:rPr>
          <w:rFonts w:ascii="Times New Roman" w:hAnsi="Times New Roman" w:cs="Times New Roman"/>
          <w:b/>
          <w:bCs/>
          <w:sz w:val="24"/>
          <w:szCs w:val="24"/>
          <w:lang w:eastAsia="ru-RU"/>
        </w:rPr>
        <w:t xml:space="preserve"> по признанию помещения жилым помещением, жилого помещения </w:t>
      </w:r>
    </w:p>
    <w:p w:rsidR="00EF756B" w:rsidRPr="00097208"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proofErr w:type="gramStart"/>
      <w:r w:rsidRPr="00097208">
        <w:rPr>
          <w:rFonts w:ascii="Times New Roman" w:hAnsi="Times New Roman" w:cs="Times New Roman"/>
          <w:b/>
          <w:bCs/>
          <w:sz w:val="24"/>
          <w:szCs w:val="24"/>
          <w:lang w:eastAsia="ru-RU"/>
        </w:rPr>
        <w:t>пригодным</w:t>
      </w:r>
      <w:proofErr w:type="gramEnd"/>
      <w:r w:rsidRPr="00097208">
        <w:rPr>
          <w:rFonts w:ascii="Times New Roman" w:hAnsi="Times New Roman" w:cs="Times New Roman"/>
          <w:b/>
          <w:bCs/>
          <w:sz w:val="24"/>
          <w:szCs w:val="24"/>
          <w:lang w:eastAsia="ru-RU"/>
        </w:rPr>
        <w:t xml:space="preserve"> (непригодным) для проживания.</w:t>
      </w:r>
    </w:p>
    <w:p w:rsidR="00EF756B" w:rsidRPr="00097208"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r w:rsidRPr="00097208">
        <w:rPr>
          <w:rFonts w:ascii="Times New Roman" w:hAnsi="Times New Roman" w:cs="Times New Roman"/>
          <w:b/>
          <w:bCs/>
          <w:sz w:val="24"/>
          <w:szCs w:val="24"/>
          <w:lang w:eastAsia="ru-RU"/>
        </w:rPr>
        <w:t xml:space="preserve">  </w:t>
      </w:r>
    </w:p>
    <w:p w:rsidR="00EF756B" w:rsidRPr="00097208" w:rsidRDefault="00EF756B" w:rsidP="004456F5">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Прошу Вас рассмотреть вопрос о признании </w:t>
      </w:r>
    </w:p>
    <w:p w:rsidR="00EF756B" w:rsidRPr="00097208" w:rsidRDefault="00EF756B" w:rsidP="004456F5">
      <w:pPr>
        <w:widowControl w:val="0"/>
        <w:autoSpaceDE w:val="0"/>
        <w:autoSpaceDN w:val="0"/>
        <w:adjustRightInd w:val="0"/>
        <w:spacing w:after="0" w:line="240" w:lineRule="auto"/>
        <w:ind w:left="180" w:hanging="180"/>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 xml:space="preserve">помещения жилым помещением, жилого помещения пригодным (непригодным) </w:t>
      </w:r>
      <w:proofErr w:type="gramStart"/>
      <w:r w:rsidRPr="00097208">
        <w:rPr>
          <w:rFonts w:ascii="Times New Roman" w:hAnsi="Times New Roman" w:cs="Times New Roman"/>
          <w:sz w:val="24"/>
          <w:szCs w:val="24"/>
          <w:u w:val="single"/>
          <w:lang w:eastAsia="ru-RU"/>
        </w:rPr>
        <w:t>для</w:t>
      </w:r>
      <w:proofErr w:type="gramEnd"/>
      <w:r w:rsidRPr="00097208">
        <w:rPr>
          <w:rFonts w:ascii="Times New Roman" w:hAnsi="Times New Roman" w:cs="Times New Roman"/>
          <w:sz w:val="24"/>
          <w:szCs w:val="24"/>
          <w:u w:val="single"/>
          <w:lang w:eastAsia="ru-RU"/>
        </w:rPr>
        <w:t xml:space="preserve"> </w:t>
      </w:r>
    </w:p>
    <w:p w:rsidR="00EF756B" w:rsidRPr="00097208"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sz w:val="24"/>
          <w:szCs w:val="24"/>
          <w:lang w:eastAsia="ru-RU"/>
        </w:rPr>
      </w:pPr>
      <w:r w:rsidRPr="00097208">
        <w:rPr>
          <w:rFonts w:ascii="Times New Roman" w:hAnsi="Times New Roman" w:cs="Times New Roman"/>
          <w:sz w:val="24"/>
          <w:szCs w:val="24"/>
          <w:lang w:eastAsia="ru-RU"/>
        </w:rPr>
        <w:t>(ненужное зачеркнуть)</w:t>
      </w:r>
    </w:p>
    <w:p w:rsidR="00EF756B" w:rsidRPr="00097208" w:rsidRDefault="00EF756B" w:rsidP="004456F5">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097208">
        <w:rPr>
          <w:rFonts w:ascii="Times New Roman" w:hAnsi="Times New Roman" w:cs="Times New Roman"/>
          <w:sz w:val="24"/>
          <w:szCs w:val="24"/>
          <w:u w:val="single"/>
          <w:lang w:eastAsia="ru-RU"/>
        </w:rPr>
        <w:t>проживания</w:t>
      </w:r>
      <w:proofErr w:type="gramStart"/>
      <w:r w:rsidRPr="00097208">
        <w:rPr>
          <w:rFonts w:ascii="Times New Roman" w:hAnsi="Times New Roman" w:cs="Times New Roman"/>
          <w:sz w:val="24"/>
          <w:szCs w:val="24"/>
          <w:u w:val="single"/>
          <w:lang w:eastAsia="ru-RU"/>
        </w:rPr>
        <w:t xml:space="preserve"> </w:t>
      </w:r>
      <w:r w:rsidRPr="00097208">
        <w:rPr>
          <w:rFonts w:ascii="Times New Roman" w:hAnsi="Times New Roman" w:cs="Times New Roman"/>
          <w:sz w:val="24"/>
          <w:szCs w:val="24"/>
          <w:lang w:eastAsia="ru-RU"/>
        </w:rPr>
        <w:t>,</w:t>
      </w:r>
      <w:proofErr w:type="gramEnd"/>
      <w:r w:rsidRPr="00097208">
        <w:rPr>
          <w:rFonts w:ascii="Times New Roman" w:hAnsi="Times New Roman" w:cs="Times New Roman"/>
          <w:sz w:val="24"/>
          <w:szCs w:val="24"/>
          <w:lang w:eastAsia="ru-RU"/>
        </w:rPr>
        <w:t xml:space="preserve"> расположенного по адресу:________________________________________</w:t>
      </w:r>
    </w:p>
    <w:p w:rsidR="00EF756B" w:rsidRPr="00097208" w:rsidRDefault="00EF756B" w:rsidP="0009720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___________________________________________________________________________</w:t>
      </w:r>
    </w:p>
    <w:p w:rsidR="00EF756B" w:rsidRPr="00097208" w:rsidRDefault="00EF756B" w:rsidP="004456F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К заявлению прилагаю: </w:t>
      </w:r>
    </w:p>
    <w:p w:rsidR="00EF756B" w:rsidRPr="00097208" w:rsidRDefault="00EF756B" w:rsidP="004456F5">
      <w:pPr>
        <w:widowControl w:val="0"/>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097208">
        <w:rPr>
          <w:rFonts w:ascii="Times New Roman" w:hAnsi="Times New Roman" w:cs="Times New Roman"/>
          <w:sz w:val="24"/>
          <w:szCs w:val="24"/>
          <w:lang w:eastAsia="ru-RU"/>
        </w:rPr>
        <w:t>1. Нотариально заверенные копии правоустанавливающих документов на жилое помещение ________________________________________________________________.</w:t>
      </w:r>
    </w:p>
    <w:p w:rsidR="00EF756B" w:rsidRPr="00097208"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097208">
        <w:rPr>
          <w:rFonts w:ascii="Times New Roman" w:hAnsi="Times New Roman" w:cs="Times New Roman"/>
          <w:sz w:val="24"/>
          <w:szCs w:val="24"/>
          <w:lang w:eastAsia="ru-RU"/>
        </w:rPr>
        <w:t xml:space="preserve">2. План жилого помещения с его техническим паспортом по состоянию </w:t>
      </w:r>
      <w:proofErr w:type="gramStart"/>
      <w:r w:rsidRPr="00097208">
        <w:rPr>
          <w:rFonts w:ascii="Times New Roman" w:hAnsi="Times New Roman" w:cs="Times New Roman"/>
          <w:sz w:val="24"/>
          <w:szCs w:val="24"/>
          <w:lang w:eastAsia="ru-RU"/>
        </w:rPr>
        <w:t>на</w:t>
      </w:r>
      <w:proofErr w:type="gramEnd"/>
      <w:r w:rsidRPr="00097208">
        <w:rPr>
          <w:rFonts w:ascii="Times New Roman" w:hAnsi="Times New Roman" w:cs="Times New Roman"/>
          <w:sz w:val="24"/>
          <w:szCs w:val="24"/>
          <w:lang w:eastAsia="ru-RU"/>
        </w:rPr>
        <w:t xml:space="preserve"> «_____»____________________________________________________________________</w:t>
      </w:r>
      <w:r w:rsidRPr="00097208">
        <w:rPr>
          <w:rFonts w:ascii="Times New Roman" w:hAnsi="Times New Roman" w:cs="Times New Roman"/>
          <w:sz w:val="24"/>
          <w:szCs w:val="24"/>
          <w:u w:val="single"/>
          <w:lang w:eastAsia="ru-RU"/>
        </w:rPr>
        <w:t>.</w:t>
      </w:r>
    </w:p>
    <w:p w:rsidR="00EF756B" w:rsidRPr="00097208"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3. Проект реконструкции нежилого помещения (для признания его в дальнейшем жилым помещением) на ____________листах.</w:t>
      </w:r>
    </w:p>
    <w:p w:rsidR="00EF756B" w:rsidRPr="00097208"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097208">
        <w:rPr>
          <w:rFonts w:ascii="Times New Roman" w:hAnsi="Times New Roman" w:cs="Times New Roman"/>
          <w:sz w:val="24"/>
          <w:szCs w:val="24"/>
          <w:lang w:eastAsia="ru-RU"/>
        </w:rPr>
        <w:t>4. Заявления письма, жалобы граждан на неудовлетворительные условия проживания (на усмотрение заявителя)   ________________________________________</w:t>
      </w:r>
    </w:p>
    <w:p w:rsidR="00EF756B" w:rsidRPr="00097208"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5. Дополнительные документы__________________________________________</w:t>
      </w:r>
    </w:p>
    <w:p w:rsidR="00EF756B" w:rsidRPr="00097208" w:rsidRDefault="00EF756B" w:rsidP="004456F5">
      <w:pPr>
        <w:widowControl w:val="0"/>
        <w:tabs>
          <w:tab w:val="left" w:pos="10206"/>
        </w:tabs>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___________________________________________________________________________</w:t>
      </w: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 _______________________         </w:t>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t xml:space="preserve">                     _______________________</w:t>
      </w:r>
    </w:p>
    <w:p w:rsidR="00EF756B" w:rsidRPr="00097208" w:rsidRDefault="00EF756B" w:rsidP="0009720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    (дата)                            </w:t>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t xml:space="preserve"> (подпись)</w:t>
      </w:r>
      <w:r w:rsidRPr="00097208">
        <w:rPr>
          <w:rFonts w:ascii="Times New Roman" w:hAnsi="Times New Roman" w:cs="Times New Roman"/>
          <w:sz w:val="24"/>
          <w:szCs w:val="24"/>
          <w:lang w:eastAsia="ru-RU"/>
        </w:rPr>
        <w:tab/>
      </w:r>
    </w:p>
    <w:p w:rsidR="00EF756B" w:rsidRPr="00097208" w:rsidRDefault="00EF756B" w:rsidP="004456F5">
      <w:pPr>
        <w:autoSpaceDE w:val="0"/>
        <w:autoSpaceDN w:val="0"/>
        <w:adjustRightInd w:val="0"/>
        <w:spacing w:after="0" w:line="240" w:lineRule="auto"/>
        <w:ind w:firstLine="5529"/>
        <w:jc w:val="both"/>
        <w:outlineLvl w:val="1"/>
        <w:rPr>
          <w:rFonts w:ascii="Times New Roman" w:hAnsi="Times New Roman" w:cs="Times New Roman"/>
          <w:sz w:val="24"/>
          <w:szCs w:val="24"/>
          <w:lang w:eastAsia="ru-RU"/>
        </w:rPr>
      </w:pPr>
      <w:r w:rsidRPr="00097208">
        <w:rPr>
          <w:rFonts w:ascii="Times New Roman" w:hAnsi="Times New Roman" w:cs="Times New Roman"/>
          <w:sz w:val="24"/>
          <w:szCs w:val="24"/>
          <w:lang w:eastAsia="ru-RU"/>
        </w:rPr>
        <w:lastRenderedPageBreak/>
        <w:t>ПРИЛОЖЕНИЕ  2</w:t>
      </w:r>
    </w:p>
    <w:p w:rsidR="00EF756B" w:rsidRPr="00097208" w:rsidRDefault="00EF756B" w:rsidP="004456F5">
      <w:pPr>
        <w:autoSpaceDE w:val="0"/>
        <w:autoSpaceDN w:val="0"/>
        <w:adjustRightInd w:val="0"/>
        <w:spacing w:after="0" w:line="240" w:lineRule="auto"/>
        <w:ind w:left="5529"/>
        <w:jc w:val="both"/>
        <w:outlineLvl w:val="1"/>
        <w:rPr>
          <w:rFonts w:ascii="Times New Roman" w:hAnsi="Times New Roman" w:cs="Times New Roman"/>
          <w:sz w:val="24"/>
          <w:szCs w:val="24"/>
          <w:lang w:eastAsia="ru-RU"/>
        </w:rPr>
      </w:pPr>
      <w:r w:rsidRPr="00097208">
        <w:rPr>
          <w:rFonts w:ascii="Times New Roman" w:hAnsi="Times New Roman" w:cs="Times New Roman"/>
          <w:sz w:val="24"/>
          <w:szCs w:val="24"/>
          <w:lang w:eastAsia="ru-RU"/>
        </w:rPr>
        <w:t>к Административному регламенту</w:t>
      </w:r>
    </w:p>
    <w:p w:rsidR="00EF756B" w:rsidRPr="00097208" w:rsidRDefault="00EF756B" w:rsidP="004456F5">
      <w:pPr>
        <w:autoSpaceDE w:val="0"/>
        <w:autoSpaceDN w:val="0"/>
        <w:adjustRightInd w:val="0"/>
        <w:spacing w:after="0" w:line="240" w:lineRule="auto"/>
        <w:ind w:left="5529"/>
        <w:jc w:val="both"/>
        <w:outlineLvl w:val="1"/>
        <w:rPr>
          <w:rFonts w:ascii="Times New Roman" w:hAnsi="Times New Roman" w:cs="Times New Roman"/>
          <w:b/>
          <w:bCs/>
          <w:sz w:val="24"/>
          <w:szCs w:val="24"/>
          <w:lang w:eastAsia="ru-RU"/>
        </w:rPr>
      </w:pPr>
      <w:r w:rsidRPr="00097208">
        <w:rPr>
          <w:rFonts w:ascii="Times New Roman" w:hAnsi="Times New Roman" w:cs="Times New Roman"/>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097208"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097208"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097208"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097208">
        <w:rPr>
          <w:rFonts w:ascii="Times New Roman" w:hAnsi="Times New Roman" w:cs="Times New Roman"/>
          <w:b/>
          <w:bCs/>
          <w:sz w:val="24"/>
          <w:szCs w:val="24"/>
          <w:lang w:eastAsia="ar-SA"/>
        </w:rPr>
        <w:t>Форма уведомления</w:t>
      </w:r>
    </w:p>
    <w:p w:rsidR="00EF756B" w:rsidRPr="00097208"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097208">
        <w:rPr>
          <w:rFonts w:ascii="Times New Roman" w:hAnsi="Times New Roman" w:cs="Times New Roman"/>
          <w:b/>
          <w:bCs/>
          <w:sz w:val="24"/>
          <w:szCs w:val="24"/>
          <w:lang w:eastAsia="ar-SA"/>
        </w:rPr>
        <w:t xml:space="preserve">о признании помещения жилым помещением, жилого помещения </w:t>
      </w:r>
    </w:p>
    <w:p w:rsidR="00EF756B" w:rsidRPr="00097208" w:rsidRDefault="00EF756B" w:rsidP="004456F5">
      <w:pPr>
        <w:suppressAutoHyphens/>
        <w:autoSpaceDE w:val="0"/>
        <w:spacing w:after="0" w:line="240" w:lineRule="auto"/>
        <w:jc w:val="center"/>
        <w:rPr>
          <w:rFonts w:ascii="Times New Roman" w:hAnsi="Times New Roman" w:cs="Times New Roman"/>
          <w:b/>
          <w:bCs/>
          <w:sz w:val="24"/>
          <w:szCs w:val="24"/>
          <w:lang w:eastAsia="ar-SA"/>
        </w:rPr>
      </w:pPr>
      <w:proofErr w:type="gramStart"/>
      <w:r w:rsidRPr="00097208">
        <w:rPr>
          <w:rFonts w:ascii="Times New Roman" w:hAnsi="Times New Roman" w:cs="Times New Roman"/>
          <w:b/>
          <w:bCs/>
          <w:sz w:val="24"/>
          <w:szCs w:val="24"/>
          <w:lang w:eastAsia="ar-SA"/>
        </w:rPr>
        <w:t>пригодным</w:t>
      </w:r>
      <w:proofErr w:type="gramEnd"/>
      <w:r w:rsidRPr="00097208">
        <w:rPr>
          <w:rFonts w:ascii="Times New Roman" w:hAnsi="Times New Roman" w:cs="Times New Roman"/>
          <w:b/>
          <w:bCs/>
          <w:sz w:val="24"/>
          <w:szCs w:val="24"/>
          <w:lang w:eastAsia="ar-SA"/>
        </w:rPr>
        <w:t xml:space="preserve"> (непригодным) для проживания. </w:t>
      </w:r>
    </w:p>
    <w:p w:rsidR="00EF756B" w:rsidRPr="00097208" w:rsidRDefault="00EF756B" w:rsidP="004456F5">
      <w:pPr>
        <w:autoSpaceDE w:val="0"/>
        <w:autoSpaceDN w:val="0"/>
        <w:adjustRightInd w:val="0"/>
        <w:spacing w:after="0" w:line="240" w:lineRule="auto"/>
        <w:jc w:val="right"/>
        <w:rPr>
          <w:rFonts w:ascii="Times New Roman" w:hAnsi="Times New Roman" w:cs="Times New Roman"/>
          <w:sz w:val="24"/>
          <w:szCs w:val="24"/>
          <w:lang w:eastAsia="ru-RU"/>
        </w:rPr>
      </w:pPr>
    </w:p>
    <w:p w:rsidR="00EF756B" w:rsidRPr="00097208" w:rsidRDefault="00EF756B" w:rsidP="004456F5">
      <w:pPr>
        <w:autoSpaceDE w:val="0"/>
        <w:autoSpaceDN w:val="0"/>
        <w:adjustRightInd w:val="0"/>
        <w:spacing w:after="0" w:line="240" w:lineRule="auto"/>
        <w:jc w:val="right"/>
        <w:rPr>
          <w:rFonts w:ascii="Times New Roman" w:hAnsi="Times New Roman" w:cs="Times New Roman"/>
          <w:sz w:val="24"/>
          <w:szCs w:val="24"/>
          <w:lang w:eastAsia="ru-RU"/>
        </w:rPr>
      </w:pPr>
      <w:r w:rsidRPr="00097208">
        <w:rPr>
          <w:rFonts w:ascii="Times New Roman" w:hAnsi="Times New Roman" w:cs="Times New Roman"/>
          <w:sz w:val="24"/>
          <w:szCs w:val="24"/>
          <w:lang w:eastAsia="ru-RU"/>
        </w:rPr>
        <w:t>Ф.И.О. заявителя</w:t>
      </w:r>
    </w:p>
    <w:p w:rsidR="00EF756B" w:rsidRPr="00097208" w:rsidRDefault="00EF756B" w:rsidP="004456F5">
      <w:pPr>
        <w:autoSpaceDE w:val="0"/>
        <w:autoSpaceDN w:val="0"/>
        <w:adjustRightInd w:val="0"/>
        <w:spacing w:after="0" w:line="240" w:lineRule="auto"/>
        <w:jc w:val="right"/>
        <w:rPr>
          <w:rFonts w:ascii="Times New Roman" w:hAnsi="Times New Roman" w:cs="Times New Roman"/>
          <w:sz w:val="24"/>
          <w:szCs w:val="24"/>
          <w:lang w:eastAsia="ru-RU"/>
        </w:rPr>
      </w:pPr>
      <w:r w:rsidRPr="00097208">
        <w:rPr>
          <w:rFonts w:ascii="Times New Roman" w:hAnsi="Times New Roman" w:cs="Times New Roman"/>
          <w:sz w:val="24"/>
          <w:szCs w:val="24"/>
          <w:lang w:eastAsia="ru-RU"/>
        </w:rPr>
        <w:t>адрес проживания</w:t>
      </w:r>
    </w:p>
    <w:p w:rsidR="00EF756B" w:rsidRPr="00097208" w:rsidRDefault="00EF756B" w:rsidP="004456F5">
      <w:pPr>
        <w:autoSpaceDE w:val="0"/>
        <w:autoSpaceDN w:val="0"/>
        <w:adjustRightInd w:val="0"/>
        <w:spacing w:after="0" w:line="240" w:lineRule="auto"/>
        <w:rPr>
          <w:rFonts w:ascii="Times New Roman" w:hAnsi="Times New Roman" w:cs="Times New Roman"/>
          <w:sz w:val="24"/>
          <w:szCs w:val="24"/>
          <w:lang w:eastAsia="ru-RU"/>
        </w:rPr>
      </w:pPr>
    </w:p>
    <w:p w:rsidR="00EF756B" w:rsidRPr="00097208" w:rsidRDefault="00EF756B" w:rsidP="004456F5">
      <w:pPr>
        <w:autoSpaceDE w:val="0"/>
        <w:autoSpaceDN w:val="0"/>
        <w:adjustRightInd w:val="0"/>
        <w:spacing w:after="0" w:line="240" w:lineRule="auto"/>
        <w:rPr>
          <w:rFonts w:ascii="Times New Roman" w:hAnsi="Times New Roman" w:cs="Times New Roman"/>
          <w:sz w:val="24"/>
          <w:szCs w:val="24"/>
          <w:lang w:eastAsia="ru-RU"/>
        </w:rPr>
      </w:pPr>
    </w:p>
    <w:p w:rsidR="00EF756B" w:rsidRPr="00097208" w:rsidRDefault="00EF756B" w:rsidP="004456F5">
      <w:pPr>
        <w:autoSpaceDE w:val="0"/>
        <w:autoSpaceDN w:val="0"/>
        <w:adjustRightInd w:val="0"/>
        <w:spacing w:after="0" w:line="240" w:lineRule="auto"/>
        <w:jc w:val="center"/>
        <w:rPr>
          <w:rFonts w:ascii="Times New Roman" w:hAnsi="Times New Roman" w:cs="Times New Roman"/>
          <w:b/>
          <w:bCs/>
          <w:sz w:val="24"/>
          <w:szCs w:val="24"/>
          <w:lang w:eastAsia="ru-RU"/>
        </w:rPr>
      </w:pPr>
      <w:r w:rsidRPr="00097208">
        <w:rPr>
          <w:rFonts w:ascii="Times New Roman" w:hAnsi="Times New Roman" w:cs="Times New Roman"/>
          <w:b/>
          <w:bCs/>
          <w:sz w:val="24"/>
          <w:szCs w:val="24"/>
          <w:lang w:eastAsia="ru-RU"/>
        </w:rPr>
        <w:t>Уведомление</w:t>
      </w:r>
    </w:p>
    <w:p w:rsidR="00EF756B" w:rsidRPr="00097208"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097208">
        <w:rPr>
          <w:rFonts w:ascii="Times New Roman" w:hAnsi="Times New Roman" w:cs="Times New Roman"/>
          <w:b/>
          <w:bCs/>
          <w:sz w:val="24"/>
          <w:szCs w:val="24"/>
          <w:lang w:eastAsia="ar-SA"/>
        </w:rPr>
        <w:t xml:space="preserve">о признании помещения жилым помещением, жилого помещения </w:t>
      </w:r>
    </w:p>
    <w:p w:rsidR="00EF756B" w:rsidRPr="00097208" w:rsidRDefault="00EF756B" w:rsidP="004456F5">
      <w:pPr>
        <w:suppressAutoHyphens/>
        <w:autoSpaceDE w:val="0"/>
        <w:spacing w:after="0" w:line="240" w:lineRule="auto"/>
        <w:jc w:val="center"/>
        <w:rPr>
          <w:rFonts w:ascii="Times New Roman" w:hAnsi="Times New Roman" w:cs="Times New Roman"/>
          <w:b/>
          <w:bCs/>
          <w:sz w:val="24"/>
          <w:szCs w:val="24"/>
          <w:lang w:eastAsia="ar-SA"/>
        </w:rPr>
      </w:pPr>
      <w:proofErr w:type="gramStart"/>
      <w:r w:rsidRPr="00097208">
        <w:rPr>
          <w:rFonts w:ascii="Times New Roman" w:hAnsi="Times New Roman" w:cs="Times New Roman"/>
          <w:b/>
          <w:bCs/>
          <w:sz w:val="24"/>
          <w:szCs w:val="24"/>
          <w:lang w:eastAsia="ar-SA"/>
        </w:rPr>
        <w:t>пригодным</w:t>
      </w:r>
      <w:proofErr w:type="gramEnd"/>
      <w:r w:rsidRPr="00097208">
        <w:rPr>
          <w:rFonts w:ascii="Times New Roman" w:hAnsi="Times New Roman" w:cs="Times New Roman"/>
          <w:b/>
          <w:bCs/>
          <w:sz w:val="24"/>
          <w:szCs w:val="24"/>
          <w:lang w:eastAsia="ar-SA"/>
        </w:rPr>
        <w:t xml:space="preserve"> (непригодным) для проживания. </w:t>
      </w:r>
    </w:p>
    <w:p w:rsidR="00EF756B" w:rsidRPr="00097208" w:rsidRDefault="00EF756B" w:rsidP="004456F5">
      <w:pPr>
        <w:autoSpaceDE w:val="0"/>
        <w:autoSpaceDN w:val="0"/>
        <w:adjustRightInd w:val="0"/>
        <w:spacing w:after="0" w:line="240" w:lineRule="auto"/>
        <w:jc w:val="both"/>
        <w:rPr>
          <w:rFonts w:ascii="Times New Roman" w:hAnsi="Times New Roman" w:cs="Times New Roman"/>
          <w:sz w:val="24"/>
          <w:szCs w:val="24"/>
          <w:lang w:eastAsia="ru-RU"/>
        </w:rPr>
      </w:pPr>
    </w:p>
    <w:p w:rsidR="00EF756B" w:rsidRPr="00097208" w:rsidRDefault="00EF756B" w:rsidP="004456F5">
      <w:pPr>
        <w:autoSpaceDE w:val="0"/>
        <w:autoSpaceDN w:val="0"/>
        <w:adjustRightInd w:val="0"/>
        <w:spacing w:after="0" w:line="240" w:lineRule="auto"/>
        <w:jc w:val="both"/>
        <w:rPr>
          <w:rFonts w:ascii="Times New Roman" w:hAnsi="Times New Roman" w:cs="Times New Roman"/>
          <w:sz w:val="24"/>
          <w:szCs w:val="24"/>
          <w:lang w:eastAsia="ru-RU"/>
        </w:rPr>
      </w:pPr>
    </w:p>
    <w:p w:rsidR="00EF756B" w:rsidRPr="00097208" w:rsidRDefault="00EF756B" w:rsidP="004456F5">
      <w:pPr>
        <w:autoSpaceDE w:val="0"/>
        <w:autoSpaceDN w:val="0"/>
        <w:adjustRightInd w:val="0"/>
        <w:spacing w:after="0" w:line="240" w:lineRule="auto"/>
        <w:rPr>
          <w:rFonts w:ascii="Times New Roman" w:hAnsi="Times New Roman" w:cs="Times New Roman"/>
          <w:sz w:val="24"/>
          <w:szCs w:val="24"/>
          <w:lang w:eastAsia="ru-RU"/>
        </w:rPr>
      </w:pPr>
    </w:p>
    <w:p w:rsidR="00EF756B" w:rsidRPr="00097208"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Администрация муниципального образования город Курск  уведомляет Вас о том, что в соответствии с заключением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подлежащим сносу (реконструкции) от</w:t>
      </w:r>
      <w:r w:rsidRPr="00097208">
        <w:rPr>
          <w:rFonts w:ascii="Times New Roman" w:hAnsi="Times New Roman" w:cs="Times New Roman"/>
          <w:sz w:val="24"/>
          <w:szCs w:val="24"/>
          <w:lang w:eastAsia="ru-RU"/>
        </w:rPr>
        <w:br/>
        <w:t>«____» ________ 20___г.  № _____ и постановлением Администрации города Курска  от «____» __________________ 20___г. № _____ жилое помещение признано _______________________________________________________________________.</w:t>
      </w:r>
    </w:p>
    <w:p w:rsidR="00EF756B" w:rsidRPr="00097208"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EF756B" w:rsidRPr="00097208"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EF756B" w:rsidRPr="00097208"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Приложение:</w:t>
      </w:r>
    </w:p>
    <w:p w:rsidR="00EF756B" w:rsidRPr="00097208"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-Постановление Администрации города Курска;</w:t>
      </w:r>
    </w:p>
    <w:p w:rsidR="00EF756B" w:rsidRPr="00097208"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-Заключение межведомственной комиссии.</w:t>
      </w:r>
    </w:p>
    <w:p w:rsidR="00EF756B" w:rsidRPr="00097208" w:rsidRDefault="00EF756B" w:rsidP="004456F5">
      <w:pPr>
        <w:autoSpaceDE w:val="0"/>
        <w:autoSpaceDN w:val="0"/>
        <w:adjustRightInd w:val="0"/>
        <w:spacing w:after="0" w:line="240" w:lineRule="auto"/>
        <w:jc w:val="both"/>
        <w:rPr>
          <w:rFonts w:ascii="Times New Roman" w:hAnsi="Times New Roman" w:cs="Times New Roman"/>
          <w:sz w:val="24"/>
          <w:szCs w:val="24"/>
          <w:lang w:eastAsia="ru-RU"/>
        </w:rPr>
      </w:pPr>
    </w:p>
    <w:p w:rsidR="00EF756B" w:rsidRPr="00097208" w:rsidRDefault="00EF756B" w:rsidP="004456F5">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Должностное лицо (наименование должности, подпись, расшифровка подписи).</w:t>
      </w:r>
    </w:p>
    <w:p w:rsidR="00EF756B" w:rsidRPr="00097208" w:rsidRDefault="00EF756B" w:rsidP="004456F5">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EF756B" w:rsidRPr="00097208" w:rsidRDefault="00EF756B" w:rsidP="004456F5">
      <w:pPr>
        <w:spacing w:after="0" w:line="240" w:lineRule="auto"/>
        <w:ind w:firstLine="720"/>
        <w:jc w:val="both"/>
        <w:rPr>
          <w:rFonts w:ascii="Times New Roman" w:hAnsi="Times New Roman" w:cs="Times New Roman"/>
          <w:sz w:val="24"/>
          <w:szCs w:val="24"/>
          <w:lang w:eastAsia="ru-RU"/>
        </w:rPr>
        <w:sectPr w:rsidR="00EF756B" w:rsidRPr="00097208" w:rsidSect="00606563">
          <w:headerReference w:type="default" r:id="rId14"/>
          <w:pgSz w:w="11906" w:h="16838"/>
          <w:pgMar w:top="709" w:right="851" w:bottom="567" w:left="1985" w:header="709" w:footer="709" w:gutter="0"/>
          <w:cols w:space="720"/>
          <w:docGrid w:linePitch="326"/>
        </w:sectPr>
      </w:pPr>
    </w:p>
    <w:p w:rsidR="00EF756B" w:rsidRPr="00097208" w:rsidRDefault="00EF756B" w:rsidP="004456F5">
      <w:pPr>
        <w:autoSpaceDE w:val="0"/>
        <w:autoSpaceDN w:val="0"/>
        <w:adjustRightInd w:val="0"/>
        <w:spacing w:after="0" w:line="240" w:lineRule="auto"/>
        <w:ind w:firstLine="6379"/>
        <w:jc w:val="both"/>
        <w:outlineLvl w:val="1"/>
        <w:rPr>
          <w:rFonts w:ascii="Times New Roman" w:hAnsi="Times New Roman" w:cs="Times New Roman"/>
          <w:sz w:val="24"/>
          <w:szCs w:val="24"/>
          <w:lang w:eastAsia="ru-RU"/>
        </w:rPr>
      </w:pPr>
      <w:r w:rsidRPr="00097208">
        <w:rPr>
          <w:rFonts w:ascii="Times New Roman" w:hAnsi="Times New Roman" w:cs="Times New Roman"/>
          <w:sz w:val="24"/>
          <w:szCs w:val="24"/>
          <w:lang w:eastAsia="ru-RU"/>
        </w:rPr>
        <w:lastRenderedPageBreak/>
        <w:br w:type="page"/>
      </w:r>
      <w:r w:rsidRPr="00097208">
        <w:rPr>
          <w:rFonts w:ascii="Times New Roman" w:hAnsi="Times New Roman" w:cs="Times New Roman"/>
          <w:sz w:val="24"/>
          <w:szCs w:val="24"/>
          <w:lang w:eastAsia="ru-RU"/>
        </w:rPr>
        <w:lastRenderedPageBreak/>
        <w:t>ПРИЛОЖЕНИЕ  3</w:t>
      </w:r>
    </w:p>
    <w:p w:rsidR="00EF756B" w:rsidRPr="00097208" w:rsidRDefault="00EF756B" w:rsidP="004456F5">
      <w:pPr>
        <w:autoSpaceDE w:val="0"/>
        <w:autoSpaceDN w:val="0"/>
        <w:adjustRightInd w:val="0"/>
        <w:spacing w:after="0" w:line="240" w:lineRule="auto"/>
        <w:ind w:left="6379"/>
        <w:jc w:val="both"/>
        <w:outlineLvl w:val="1"/>
        <w:rPr>
          <w:rFonts w:ascii="Times New Roman" w:hAnsi="Times New Roman" w:cs="Times New Roman"/>
          <w:sz w:val="24"/>
          <w:szCs w:val="24"/>
          <w:lang w:eastAsia="ru-RU"/>
        </w:rPr>
      </w:pPr>
      <w:r w:rsidRPr="00097208">
        <w:rPr>
          <w:rFonts w:ascii="Times New Roman" w:hAnsi="Times New Roman" w:cs="Times New Roman"/>
          <w:sz w:val="24"/>
          <w:szCs w:val="24"/>
          <w:lang w:eastAsia="ru-RU"/>
        </w:rPr>
        <w:t>к Административному регламенту</w:t>
      </w:r>
    </w:p>
    <w:p w:rsidR="00EF756B" w:rsidRPr="00097208" w:rsidRDefault="00EF756B" w:rsidP="004456F5">
      <w:pPr>
        <w:autoSpaceDE w:val="0"/>
        <w:autoSpaceDN w:val="0"/>
        <w:adjustRightInd w:val="0"/>
        <w:spacing w:after="0" w:line="240" w:lineRule="auto"/>
        <w:ind w:left="6379"/>
        <w:jc w:val="both"/>
        <w:outlineLvl w:val="1"/>
        <w:rPr>
          <w:rFonts w:ascii="Times New Roman" w:hAnsi="Times New Roman" w:cs="Times New Roman"/>
          <w:sz w:val="24"/>
          <w:szCs w:val="24"/>
          <w:lang w:eastAsia="ru-RU"/>
        </w:rPr>
      </w:pPr>
      <w:r w:rsidRPr="00097208">
        <w:rPr>
          <w:rFonts w:ascii="Times New Roman" w:hAnsi="Times New Roman" w:cs="Times New Roman"/>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097208" w:rsidRDefault="00EF756B" w:rsidP="004456F5">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EF756B" w:rsidRPr="00097208" w:rsidRDefault="00EF756B" w:rsidP="004456F5">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EF756B" w:rsidRPr="00097208"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97208">
        <w:rPr>
          <w:rFonts w:ascii="Times New Roman" w:hAnsi="Times New Roman" w:cs="Times New Roman"/>
          <w:b/>
          <w:bCs/>
          <w:color w:val="000000"/>
          <w:sz w:val="24"/>
          <w:szCs w:val="24"/>
          <w:lang w:eastAsia="ru-RU"/>
        </w:rPr>
        <w:t>АКТ</w:t>
      </w:r>
    </w:p>
    <w:p w:rsidR="00EF756B" w:rsidRPr="00097208"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97208">
        <w:rPr>
          <w:rFonts w:ascii="Times New Roman" w:hAnsi="Times New Roman" w:cs="Times New Roman"/>
          <w:b/>
          <w:bCs/>
          <w:color w:val="000000"/>
          <w:sz w:val="24"/>
          <w:szCs w:val="24"/>
          <w:lang w:eastAsia="ru-RU"/>
        </w:rPr>
        <w:t>обследования помещения</w:t>
      </w:r>
    </w:p>
    <w:p w:rsidR="00EF756B" w:rsidRPr="00097208"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097208" w:rsidRDefault="00EF756B" w:rsidP="004456F5">
      <w:pPr>
        <w:widowControl w:val="0"/>
        <w:tabs>
          <w:tab w:val="left" w:pos="6379"/>
        </w:tabs>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№__________</w:t>
      </w:r>
      <w:r w:rsidRPr="00097208">
        <w:rPr>
          <w:rFonts w:ascii="Times New Roman" w:hAnsi="Times New Roman" w:cs="Times New Roman"/>
          <w:sz w:val="24"/>
          <w:szCs w:val="24"/>
          <w:lang w:eastAsia="ru-RU"/>
        </w:rPr>
        <w:tab/>
        <w:t xml:space="preserve">  «___» ________________20__ г.</w:t>
      </w: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097208"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97208">
        <w:rPr>
          <w:rFonts w:ascii="Times New Roman" w:hAnsi="Times New Roman" w:cs="Times New Roman"/>
          <w:sz w:val="24"/>
          <w:szCs w:val="24"/>
          <w:lang w:eastAsia="ru-RU"/>
        </w:rPr>
        <w:t>(месторасположение помещения, в том числе наименования населенного пункта и улицы, номера дома и квартиры)</w:t>
      </w:r>
    </w:p>
    <w:p w:rsidR="00EF756B" w:rsidRPr="00097208"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097208"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097208">
        <w:rPr>
          <w:rFonts w:ascii="Times New Roman" w:hAnsi="Times New Roman" w:cs="Times New Roman"/>
          <w:sz w:val="24"/>
          <w:szCs w:val="24"/>
          <w:lang w:eastAsia="ru-RU"/>
        </w:rPr>
        <w:t xml:space="preserve">Межведомственная комиссия, назначенная </w:t>
      </w: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u w:val="single"/>
          <w:lang w:eastAsia="ru-RU"/>
        </w:rPr>
        <w:tab/>
      </w:r>
      <w:r w:rsidRPr="00097208">
        <w:rPr>
          <w:rFonts w:ascii="Times New Roman" w:hAnsi="Times New Roman" w:cs="Times New Roman"/>
          <w:sz w:val="24"/>
          <w:szCs w:val="24"/>
          <w:lang w:eastAsia="ru-RU"/>
        </w:rPr>
        <w:t>,</w:t>
      </w:r>
    </w:p>
    <w:p w:rsidR="00EF756B" w:rsidRPr="00097208"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97208">
        <w:rPr>
          <w:rFonts w:ascii="Times New Roman" w:hAnsi="Times New Roman" w:cs="Times New Roman"/>
          <w:sz w:val="24"/>
          <w:szCs w:val="24"/>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F756B" w:rsidRPr="00097208"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в составе председателя </w:t>
      </w:r>
      <w:r w:rsidRPr="00097208">
        <w:rPr>
          <w:rFonts w:ascii="Times New Roman" w:hAnsi="Times New Roman" w:cs="Times New Roman"/>
          <w:sz w:val="24"/>
          <w:szCs w:val="24"/>
          <w:u w:val="single"/>
          <w:lang w:eastAsia="ru-RU"/>
        </w:rPr>
        <w:tab/>
      </w:r>
    </w:p>
    <w:p w:rsidR="00EF756B" w:rsidRPr="00097208"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t>(</w:t>
      </w:r>
      <w:proofErr w:type="spellStart"/>
      <w:r w:rsidRPr="00097208">
        <w:rPr>
          <w:rFonts w:ascii="Times New Roman" w:hAnsi="Times New Roman" w:cs="Times New Roman"/>
          <w:sz w:val="24"/>
          <w:szCs w:val="24"/>
          <w:lang w:eastAsia="ru-RU"/>
        </w:rPr>
        <w:t>ф.и.</w:t>
      </w:r>
      <w:proofErr w:type="gramStart"/>
      <w:r w:rsidRPr="00097208">
        <w:rPr>
          <w:rFonts w:ascii="Times New Roman" w:hAnsi="Times New Roman" w:cs="Times New Roman"/>
          <w:sz w:val="24"/>
          <w:szCs w:val="24"/>
          <w:lang w:eastAsia="ru-RU"/>
        </w:rPr>
        <w:t>о</w:t>
      </w:r>
      <w:proofErr w:type="gramEnd"/>
      <w:r w:rsidRPr="00097208">
        <w:rPr>
          <w:rFonts w:ascii="Times New Roman" w:hAnsi="Times New Roman" w:cs="Times New Roman"/>
          <w:sz w:val="24"/>
          <w:szCs w:val="24"/>
          <w:lang w:eastAsia="ru-RU"/>
        </w:rPr>
        <w:t>.</w:t>
      </w:r>
      <w:proofErr w:type="spellEnd"/>
      <w:r w:rsidRPr="00097208">
        <w:rPr>
          <w:rFonts w:ascii="Times New Roman" w:hAnsi="Times New Roman" w:cs="Times New Roman"/>
          <w:sz w:val="24"/>
          <w:szCs w:val="24"/>
          <w:lang w:eastAsia="ru-RU"/>
        </w:rPr>
        <w:t xml:space="preserve">, </w:t>
      </w:r>
      <w:proofErr w:type="gramStart"/>
      <w:r w:rsidRPr="00097208">
        <w:rPr>
          <w:rFonts w:ascii="Times New Roman" w:hAnsi="Times New Roman" w:cs="Times New Roman"/>
          <w:sz w:val="24"/>
          <w:szCs w:val="24"/>
          <w:lang w:eastAsia="ru-RU"/>
        </w:rPr>
        <w:t>занимаемая</w:t>
      </w:r>
      <w:proofErr w:type="gramEnd"/>
      <w:r w:rsidRPr="00097208">
        <w:rPr>
          <w:rFonts w:ascii="Times New Roman" w:hAnsi="Times New Roman" w:cs="Times New Roman"/>
          <w:sz w:val="24"/>
          <w:szCs w:val="24"/>
          <w:lang w:eastAsia="ru-RU"/>
        </w:rPr>
        <w:t xml:space="preserve"> должность и место работы)</w:t>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lang w:eastAsia="ru-RU"/>
        </w:rPr>
        <w:t xml:space="preserve"> и членов комиссии </w:t>
      </w:r>
      <w:r w:rsidRPr="00097208">
        <w:rPr>
          <w:rFonts w:ascii="Times New Roman" w:hAnsi="Times New Roman" w:cs="Times New Roman"/>
          <w:sz w:val="24"/>
          <w:szCs w:val="24"/>
          <w:u w:val="single"/>
          <w:lang w:eastAsia="ru-RU"/>
        </w:rPr>
        <w:tab/>
      </w:r>
    </w:p>
    <w:p w:rsidR="00EF756B" w:rsidRPr="00097208"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t>(</w:t>
      </w:r>
      <w:proofErr w:type="spellStart"/>
      <w:r w:rsidRPr="00097208">
        <w:rPr>
          <w:rFonts w:ascii="Times New Roman" w:hAnsi="Times New Roman" w:cs="Times New Roman"/>
          <w:sz w:val="24"/>
          <w:szCs w:val="24"/>
          <w:lang w:eastAsia="ru-RU"/>
        </w:rPr>
        <w:t>ф.и.</w:t>
      </w:r>
      <w:proofErr w:type="gramStart"/>
      <w:r w:rsidRPr="00097208">
        <w:rPr>
          <w:rFonts w:ascii="Times New Roman" w:hAnsi="Times New Roman" w:cs="Times New Roman"/>
          <w:sz w:val="24"/>
          <w:szCs w:val="24"/>
          <w:lang w:eastAsia="ru-RU"/>
        </w:rPr>
        <w:t>о</w:t>
      </w:r>
      <w:proofErr w:type="gramEnd"/>
      <w:r w:rsidRPr="00097208">
        <w:rPr>
          <w:rFonts w:ascii="Times New Roman" w:hAnsi="Times New Roman" w:cs="Times New Roman"/>
          <w:sz w:val="24"/>
          <w:szCs w:val="24"/>
          <w:lang w:eastAsia="ru-RU"/>
        </w:rPr>
        <w:t>.</w:t>
      </w:r>
      <w:proofErr w:type="spellEnd"/>
      <w:r w:rsidRPr="00097208">
        <w:rPr>
          <w:rFonts w:ascii="Times New Roman" w:hAnsi="Times New Roman" w:cs="Times New Roman"/>
          <w:sz w:val="24"/>
          <w:szCs w:val="24"/>
          <w:lang w:eastAsia="ru-RU"/>
        </w:rPr>
        <w:t xml:space="preserve">, </w:t>
      </w:r>
      <w:proofErr w:type="gramStart"/>
      <w:r w:rsidRPr="00097208">
        <w:rPr>
          <w:rFonts w:ascii="Times New Roman" w:hAnsi="Times New Roman" w:cs="Times New Roman"/>
          <w:sz w:val="24"/>
          <w:szCs w:val="24"/>
          <w:lang w:eastAsia="ru-RU"/>
        </w:rPr>
        <w:t>занимаемая</w:t>
      </w:r>
      <w:proofErr w:type="gramEnd"/>
      <w:r w:rsidRPr="00097208">
        <w:rPr>
          <w:rFonts w:ascii="Times New Roman" w:hAnsi="Times New Roman" w:cs="Times New Roman"/>
          <w:sz w:val="24"/>
          <w:szCs w:val="24"/>
          <w:lang w:eastAsia="ru-RU"/>
        </w:rPr>
        <w:t xml:space="preserve"> должность и место работы)</w:t>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при участии приглашенных экспертов </w:t>
      </w: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97208">
        <w:rPr>
          <w:rFonts w:ascii="Times New Roman" w:hAnsi="Times New Roman" w:cs="Times New Roman"/>
          <w:sz w:val="24"/>
          <w:szCs w:val="24"/>
          <w:lang w:eastAsia="ru-RU"/>
        </w:rPr>
        <w:t>(</w:t>
      </w:r>
      <w:proofErr w:type="spellStart"/>
      <w:r w:rsidRPr="00097208">
        <w:rPr>
          <w:rFonts w:ascii="Times New Roman" w:hAnsi="Times New Roman" w:cs="Times New Roman"/>
          <w:sz w:val="24"/>
          <w:szCs w:val="24"/>
          <w:lang w:eastAsia="ru-RU"/>
        </w:rPr>
        <w:t>ф.и.</w:t>
      </w:r>
      <w:proofErr w:type="gramStart"/>
      <w:r w:rsidRPr="00097208">
        <w:rPr>
          <w:rFonts w:ascii="Times New Roman" w:hAnsi="Times New Roman" w:cs="Times New Roman"/>
          <w:sz w:val="24"/>
          <w:szCs w:val="24"/>
          <w:lang w:eastAsia="ru-RU"/>
        </w:rPr>
        <w:t>о</w:t>
      </w:r>
      <w:proofErr w:type="gramEnd"/>
      <w:r w:rsidRPr="00097208">
        <w:rPr>
          <w:rFonts w:ascii="Times New Roman" w:hAnsi="Times New Roman" w:cs="Times New Roman"/>
          <w:sz w:val="24"/>
          <w:szCs w:val="24"/>
          <w:lang w:eastAsia="ru-RU"/>
        </w:rPr>
        <w:t>.</w:t>
      </w:r>
      <w:proofErr w:type="spellEnd"/>
      <w:r w:rsidRPr="00097208">
        <w:rPr>
          <w:rFonts w:ascii="Times New Roman" w:hAnsi="Times New Roman" w:cs="Times New Roman"/>
          <w:sz w:val="24"/>
          <w:szCs w:val="24"/>
          <w:lang w:eastAsia="ru-RU"/>
        </w:rPr>
        <w:t xml:space="preserve">, </w:t>
      </w:r>
      <w:proofErr w:type="gramStart"/>
      <w:r w:rsidRPr="00097208">
        <w:rPr>
          <w:rFonts w:ascii="Times New Roman" w:hAnsi="Times New Roman" w:cs="Times New Roman"/>
          <w:sz w:val="24"/>
          <w:szCs w:val="24"/>
          <w:lang w:eastAsia="ru-RU"/>
        </w:rPr>
        <w:t>занимаемая</w:t>
      </w:r>
      <w:proofErr w:type="gramEnd"/>
      <w:r w:rsidRPr="00097208">
        <w:rPr>
          <w:rFonts w:ascii="Times New Roman" w:hAnsi="Times New Roman" w:cs="Times New Roman"/>
          <w:sz w:val="24"/>
          <w:szCs w:val="24"/>
          <w:lang w:eastAsia="ru-RU"/>
        </w:rPr>
        <w:t xml:space="preserve"> должность и место работы)</w:t>
      </w: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и приглашенного собственника помещения или уполномоченного им лица</w:t>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97208">
        <w:rPr>
          <w:rFonts w:ascii="Times New Roman" w:hAnsi="Times New Roman" w:cs="Times New Roman"/>
          <w:sz w:val="24"/>
          <w:szCs w:val="24"/>
          <w:lang w:eastAsia="ru-RU"/>
        </w:rPr>
        <w:t>(</w:t>
      </w:r>
      <w:proofErr w:type="spellStart"/>
      <w:r w:rsidRPr="00097208">
        <w:rPr>
          <w:rFonts w:ascii="Times New Roman" w:hAnsi="Times New Roman" w:cs="Times New Roman"/>
          <w:sz w:val="24"/>
          <w:szCs w:val="24"/>
          <w:lang w:eastAsia="ru-RU"/>
        </w:rPr>
        <w:t>ф.и.</w:t>
      </w:r>
      <w:proofErr w:type="gramStart"/>
      <w:r w:rsidRPr="00097208">
        <w:rPr>
          <w:rFonts w:ascii="Times New Roman" w:hAnsi="Times New Roman" w:cs="Times New Roman"/>
          <w:sz w:val="24"/>
          <w:szCs w:val="24"/>
          <w:lang w:eastAsia="ru-RU"/>
        </w:rPr>
        <w:t>о</w:t>
      </w:r>
      <w:proofErr w:type="gramEnd"/>
      <w:r w:rsidRPr="00097208">
        <w:rPr>
          <w:rFonts w:ascii="Times New Roman" w:hAnsi="Times New Roman" w:cs="Times New Roman"/>
          <w:sz w:val="24"/>
          <w:szCs w:val="24"/>
          <w:lang w:eastAsia="ru-RU"/>
        </w:rPr>
        <w:t>.</w:t>
      </w:r>
      <w:proofErr w:type="spellEnd"/>
      <w:r w:rsidRPr="00097208">
        <w:rPr>
          <w:rFonts w:ascii="Times New Roman" w:hAnsi="Times New Roman" w:cs="Times New Roman"/>
          <w:sz w:val="24"/>
          <w:szCs w:val="24"/>
          <w:lang w:eastAsia="ru-RU"/>
        </w:rPr>
        <w:t xml:space="preserve">, </w:t>
      </w:r>
      <w:proofErr w:type="gramStart"/>
      <w:r w:rsidRPr="00097208">
        <w:rPr>
          <w:rFonts w:ascii="Times New Roman" w:hAnsi="Times New Roman" w:cs="Times New Roman"/>
          <w:sz w:val="24"/>
          <w:szCs w:val="24"/>
          <w:lang w:eastAsia="ru-RU"/>
        </w:rPr>
        <w:t>занимаемая</w:t>
      </w:r>
      <w:proofErr w:type="gramEnd"/>
      <w:r w:rsidRPr="00097208">
        <w:rPr>
          <w:rFonts w:ascii="Times New Roman" w:hAnsi="Times New Roman" w:cs="Times New Roman"/>
          <w:sz w:val="24"/>
          <w:szCs w:val="24"/>
          <w:lang w:eastAsia="ru-RU"/>
        </w:rPr>
        <w:t xml:space="preserve"> должность и место работы)</w:t>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lang w:eastAsia="ru-RU"/>
        </w:rPr>
        <w:t xml:space="preserve">произвела обследование помещения по заявлению </w:t>
      </w: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(реквизиты заявителя: </w:t>
      </w:r>
      <w:proofErr w:type="spellStart"/>
      <w:r w:rsidRPr="00097208">
        <w:rPr>
          <w:rFonts w:ascii="Times New Roman" w:hAnsi="Times New Roman" w:cs="Times New Roman"/>
          <w:sz w:val="24"/>
          <w:szCs w:val="24"/>
          <w:lang w:eastAsia="ru-RU"/>
        </w:rPr>
        <w:t>ф.и.о.</w:t>
      </w:r>
      <w:proofErr w:type="spellEnd"/>
      <w:r w:rsidRPr="00097208">
        <w:rPr>
          <w:rFonts w:ascii="Times New Roman" w:hAnsi="Times New Roman" w:cs="Times New Roman"/>
          <w:sz w:val="24"/>
          <w:szCs w:val="24"/>
          <w:lang w:eastAsia="ru-RU"/>
        </w:rPr>
        <w:t xml:space="preserve"> и адрес - для физического лица, наименование организации и занимаемая должность - для юридического лица)</w:t>
      </w:r>
    </w:p>
    <w:p w:rsidR="00EF756B" w:rsidRPr="00097208"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lang w:eastAsia="ru-RU"/>
        </w:rPr>
        <w:t xml:space="preserve">и составила настоящий акт обследования помещения </w:t>
      </w: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97208">
        <w:rPr>
          <w:rFonts w:ascii="Times New Roman" w:hAnsi="Times New Roman" w:cs="Times New Roman"/>
          <w:sz w:val="24"/>
          <w:szCs w:val="24"/>
          <w:lang w:eastAsia="ru-RU"/>
        </w:rPr>
        <w:t>(адрес, принадлежность помещения, кадастровый номер, год ввода в эксплуатацию)</w:t>
      </w: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097208"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097208">
        <w:rPr>
          <w:rFonts w:ascii="Times New Roman" w:hAnsi="Times New Roman" w:cs="Times New Roman"/>
          <w:sz w:val="24"/>
          <w:szCs w:val="24"/>
          <w:lang w:eastAsia="ru-RU"/>
        </w:rPr>
        <w:t xml:space="preserve">Краткое описание состояния жилого помещения, инженерных систем здания, оборудования и механизмов и прилегающей к зданию территории </w:t>
      </w: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lastRenderedPageBreak/>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p>
    <w:p w:rsidR="00EF756B" w:rsidRPr="00097208"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097208">
        <w:rPr>
          <w:rFonts w:ascii="Times New Roman" w:hAnsi="Times New Roman" w:cs="Times New Roman"/>
          <w:sz w:val="24"/>
          <w:szCs w:val="24"/>
          <w:lang w:eastAsia="ru-RU"/>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Оценка результатов проведенного инструментального контроля и других видов контроля и исследований </w:t>
      </w: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97208">
        <w:rPr>
          <w:rFonts w:ascii="Times New Roman" w:hAnsi="Times New Roman" w:cs="Times New Roman"/>
          <w:sz w:val="24"/>
          <w:szCs w:val="24"/>
          <w:lang w:eastAsia="ru-RU"/>
        </w:rPr>
        <w:t>(кем проведен контроль (испытание), по каким показателям, какие фактические значения получены)</w:t>
      </w:r>
    </w:p>
    <w:p w:rsidR="00EF756B" w:rsidRPr="00097208"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097208"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097208">
        <w:rPr>
          <w:rFonts w:ascii="Times New Roman" w:hAnsi="Times New Roman" w:cs="Times New Roman"/>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097208"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097208">
        <w:rPr>
          <w:rFonts w:ascii="Times New Roman" w:hAnsi="Times New Roman" w:cs="Times New Roman"/>
          <w:sz w:val="24"/>
          <w:szCs w:val="24"/>
          <w:lang w:eastAsia="ru-RU"/>
        </w:rPr>
        <w:t>Заключение межведомственной комиссии по результатам обследования помещения</w:t>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097208"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Приложение к акту:</w:t>
      </w: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а) результаты инструментального контроля;</w:t>
      </w: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б) результаты лабораторных испытаний;</w:t>
      </w: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в) результаты исследований;</w:t>
      </w: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г) заключения экспертов проектно-изыскательских и специализированных организаций;</w:t>
      </w: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д) другие материалы по решению межведомственной комиссии.</w:t>
      </w: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Председатель межведомственной комиссии</w:t>
      </w:r>
    </w:p>
    <w:p w:rsidR="00EF756B" w:rsidRPr="00097208"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r w:rsidRPr="00097208">
        <w:rPr>
          <w:rFonts w:ascii="Times New Roman" w:hAnsi="Times New Roman" w:cs="Times New Roman"/>
          <w:sz w:val="24"/>
          <w:szCs w:val="24"/>
          <w:lang w:eastAsia="ru-RU"/>
        </w:rPr>
        <w:t xml:space="preserve"> </w:t>
      </w:r>
      <w:r w:rsidRPr="00097208">
        <w:rPr>
          <w:rFonts w:ascii="Times New Roman" w:hAnsi="Times New Roman" w:cs="Times New Roman"/>
          <w:sz w:val="24"/>
          <w:szCs w:val="24"/>
          <w:u w:val="single"/>
          <w:lang w:eastAsia="ru-RU"/>
        </w:rPr>
        <w:tab/>
      </w: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t xml:space="preserve">       (подпись)</w:t>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t>(</w:t>
      </w:r>
      <w:proofErr w:type="spellStart"/>
      <w:r w:rsidRPr="00097208">
        <w:rPr>
          <w:rFonts w:ascii="Times New Roman" w:hAnsi="Times New Roman" w:cs="Times New Roman"/>
          <w:sz w:val="24"/>
          <w:szCs w:val="24"/>
          <w:lang w:eastAsia="ru-RU"/>
        </w:rPr>
        <w:t>ф.и.</w:t>
      </w:r>
      <w:proofErr w:type="gramStart"/>
      <w:r w:rsidRPr="00097208">
        <w:rPr>
          <w:rFonts w:ascii="Times New Roman" w:hAnsi="Times New Roman" w:cs="Times New Roman"/>
          <w:sz w:val="24"/>
          <w:szCs w:val="24"/>
          <w:lang w:eastAsia="ru-RU"/>
        </w:rPr>
        <w:t>о</w:t>
      </w:r>
      <w:proofErr w:type="gramEnd"/>
      <w:r w:rsidRPr="00097208">
        <w:rPr>
          <w:rFonts w:ascii="Times New Roman" w:hAnsi="Times New Roman" w:cs="Times New Roman"/>
          <w:sz w:val="24"/>
          <w:szCs w:val="24"/>
          <w:lang w:eastAsia="ru-RU"/>
        </w:rPr>
        <w:t>.</w:t>
      </w:r>
      <w:proofErr w:type="spellEnd"/>
      <w:r w:rsidRPr="00097208">
        <w:rPr>
          <w:rFonts w:ascii="Times New Roman" w:hAnsi="Times New Roman" w:cs="Times New Roman"/>
          <w:sz w:val="24"/>
          <w:szCs w:val="24"/>
          <w:lang w:eastAsia="ru-RU"/>
        </w:rPr>
        <w:t>)</w:t>
      </w:r>
    </w:p>
    <w:p w:rsidR="00EF756B" w:rsidRPr="00097208"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Члены межведомственной комиссии</w:t>
      </w:r>
    </w:p>
    <w:p w:rsidR="00EF756B" w:rsidRPr="00097208"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r w:rsidRPr="00097208">
        <w:rPr>
          <w:rFonts w:ascii="Times New Roman" w:hAnsi="Times New Roman" w:cs="Times New Roman"/>
          <w:sz w:val="24"/>
          <w:szCs w:val="24"/>
          <w:lang w:eastAsia="ru-RU"/>
        </w:rPr>
        <w:t xml:space="preserve"> </w:t>
      </w:r>
      <w:r w:rsidRPr="00097208">
        <w:rPr>
          <w:rFonts w:ascii="Times New Roman" w:hAnsi="Times New Roman" w:cs="Times New Roman"/>
          <w:sz w:val="24"/>
          <w:szCs w:val="24"/>
          <w:u w:val="single"/>
          <w:lang w:eastAsia="ru-RU"/>
        </w:rPr>
        <w:tab/>
      </w: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t xml:space="preserve">       (подпись)</w:t>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t>(</w:t>
      </w:r>
      <w:proofErr w:type="spellStart"/>
      <w:r w:rsidRPr="00097208">
        <w:rPr>
          <w:rFonts w:ascii="Times New Roman" w:hAnsi="Times New Roman" w:cs="Times New Roman"/>
          <w:sz w:val="24"/>
          <w:szCs w:val="24"/>
          <w:lang w:eastAsia="ru-RU"/>
        </w:rPr>
        <w:t>ф.и.</w:t>
      </w:r>
      <w:proofErr w:type="gramStart"/>
      <w:r w:rsidRPr="00097208">
        <w:rPr>
          <w:rFonts w:ascii="Times New Roman" w:hAnsi="Times New Roman" w:cs="Times New Roman"/>
          <w:sz w:val="24"/>
          <w:szCs w:val="24"/>
          <w:lang w:eastAsia="ru-RU"/>
        </w:rPr>
        <w:t>о</w:t>
      </w:r>
      <w:proofErr w:type="gramEnd"/>
      <w:r w:rsidRPr="00097208">
        <w:rPr>
          <w:rFonts w:ascii="Times New Roman" w:hAnsi="Times New Roman" w:cs="Times New Roman"/>
          <w:sz w:val="24"/>
          <w:szCs w:val="24"/>
          <w:lang w:eastAsia="ru-RU"/>
        </w:rPr>
        <w:t>.</w:t>
      </w:r>
      <w:proofErr w:type="spellEnd"/>
      <w:r w:rsidRPr="00097208">
        <w:rPr>
          <w:rFonts w:ascii="Times New Roman" w:hAnsi="Times New Roman" w:cs="Times New Roman"/>
          <w:sz w:val="24"/>
          <w:szCs w:val="24"/>
          <w:lang w:eastAsia="ru-RU"/>
        </w:rPr>
        <w:t>)</w:t>
      </w:r>
    </w:p>
    <w:p w:rsidR="00EF756B" w:rsidRPr="00097208"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r w:rsidRPr="00097208">
        <w:rPr>
          <w:rFonts w:ascii="Times New Roman" w:hAnsi="Times New Roman" w:cs="Times New Roman"/>
          <w:sz w:val="24"/>
          <w:szCs w:val="24"/>
          <w:lang w:eastAsia="ru-RU"/>
        </w:rPr>
        <w:t xml:space="preserve"> </w:t>
      </w:r>
      <w:r w:rsidRPr="00097208">
        <w:rPr>
          <w:rFonts w:ascii="Times New Roman" w:hAnsi="Times New Roman" w:cs="Times New Roman"/>
          <w:sz w:val="24"/>
          <w:szCs w:val="24"/>
          <w:u w:val="single"/>
          <w:lang w:eastAsia="ru-RU"/>
        </w:rPr>
        <w:tab/>
      </w: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t xml:space="preserve">       (подпись)</w:t>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t>(</w:t>
      </w:r>
      <w:proofErr w:type="spellStart"/>
      <w:r w:rsidRPr="00097208">
        <w:rPr>
          <w:rFonts w:ascii="Times New Roman" w:hAnsi="Times New Roman" w:cs="Times New Roman"/>
          <w:sz w:val="24"/>
          <w:szCs w:val="24"/>
          <w:lang w:eastAsia="ru-RU"/>
        </w:rPr>
        <w:t>ф.и.</w:t>
      </w:r>
      <w:proofErr w:type="gramStart"/>
      <w:r w:rsidRPr="00097208">
        <w:rPr>
          <w:rFonts w:ascii="Times New Roman" w:hAnsi="Times New Roman" w:cs="Times New Roman"/>
          <w:sz w:val="24"/>
          <w:szCs w:val="24"/>
          <w:lang w:eastAsia="ru-RU"/>
        </w:rPr>
        <w:t>о</w:t>
      </w:r>
      <w:proofErr w:type="gramEnd"/>
      <w:r w:rsidRPr="00097208">
        <w:rPr>
          <w:rFonts w:ascii="Times New Roman" w:hAnsi="Times New Roman" w:cs="Times New Roman"/>
          <w:sz w:val="24"/>
          <w:szCs w:val="24"/>
          <w:lang w:eastAsia="ru-RU"/>
        </w:rPr>
        <w:t>.</w:t>
      </w:r>
      <w:proofErr w:type="spellEnd"/>
      <w:r w:rsidRPr="00097208">
        <w:rPr>
          <w:rFonts w:ascii="Times New Roman" w:hAnsi="Times New Roman" w:cs="Times New Roman"/>
          <w:sz w:val="24"/>
          <w:szCs w:val="24"/>
          <w:lang w:eastAsia="ru-RU"/>
        </w:rPr>
        <w:t>)</w:t>
      </w:r>
    </w:p>
    <w:p w:rsidR="00EF756B" w:rsidRPr="00097208"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r w:rsidRPr="00097208">
        <w:rPr>
          <w:rFonts w:ascii="Times New Roman" w:hAnsi="Times New Roman" w:cs="Times New Roman"/>
          <w:sz w:val="24"/>
          <w:szCs w:val="24"/>
          <w:lang w:eastAsia="ru-RU"/>
        </w:rPr>
        <w:t xml:space="preserve"> </w:t>
      </w:r>
      <w:r w:rsidRPr="00097208">
        <w:rPr>
          <w:rFonts w:ascii="Times New Roman" w:hAnsi="Times New Roman" w:cs="Times New Roman"/>
          <w:sz w:val="24"/>
          <w:szCs w:val="24"/>
          <w:u w:val="single"/>
          <w:lang w:eastAsia="ru-RU"/>
        </w:rPr>
        <w:tab/>
      </w: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t xml:space="preserve">       (подпись)</w:t>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t>(</w:t>
      </w:r>
      <w:proofErr w:type="spellStart"/>
      <w:r w:rsidRPr="00097208">
        <w:rPr>
          <w:rFonts w:ascii="Times New Roman" w:hAnsi="Times New Roman" w:cs="Times New Roman"/>
          <w:sz w:val="24"/>
          <w:szCs w:val="24"/>
          <w:lang w:eastAsia="ru-RU"/>
        </w:rPr>
        <w:t>ф.и.</w:t>
      </w:r>
      <w:proofErr w:type="gramStart"/>
      <w:r w:rsidRPr="00097208">
        <w:rPr>
          <w:rFonts w:ascii="Times New Roman" w:hAnsi="Times New Roman" w:cs="Times New Roman"/>
          <w:sz w:val="24"/>
          <w:szCs w:val="24"/>
          <w:lang w:eastAsia="ru-RU"/>
        </w:rPr>
        <w:t>о</w:t>
      </w:r>
      <w:proofErr w:type="gramEnd"/>
      <w:r w:rsidRPr="00097208">
        <w:rPr>
          <w:rFonts w:ascii="Times New Roman" w:hAnsi="Times New Roman" w:cs="Times New Roman"/>
          <w:sz w:val="24"/>
          <w:szCs w:val="24"/>
          <w:lang w:eastAsia="ru-RU"/>
        </w:rPr>
        <w:t>.</w:t>
      </w:r>
      <w:proofErr w:type="spellEnd"/>
      <w:r w:rsidRPr="00097208">
        <w:rPr>
          <w:rFonts w:ascii="Times New Roman" w:hAnsi="Times New Roman" w:cs="Times New Roman"/>
          <w:sz w:val="24"/>
          <w:szCs w:val="24"/>
          <w:lang w:eastAsia="ru-RU"/>
        </w:rPr>
        <w:t>)</w:t>
      </w:r>
    </w:p>
    <w:p w:rsidR="00EF756B" w:rsidRPr="00097208"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r w:rsidRPr="00097208">
        <w:rPr>
          <w:rFonts w:ascii="Times New Roman" w:hAnsi="Times New Roman" w:cs="Times New Roman"/>
          <w:sz w:val="24"/>
          <w:szCs w:val="24"/>
          <w:lang w:eastAsia="ru-RU"/>
        </w:rPr>
        <w:t xml:space="preserve"> </w:t>
      </w:r>
      <w:r w:rsidRPr="00097208">
        <w:rPr>
          <w:rFonts w:ascii="Times New Roman" w:hAnsi="Times New Roman" w:cs="Times New Roman"/>
          <w:sz w:val="24"/>
          <w:szCs w:val="24"/>
          <w:u w:val="single"/>
          <w:lang w:eastAsia="ru-RU"/>
        </w:rPr>
        <w:tab/>
      </w: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t xml:space="preserve">       (подпись)</w:t>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t>(</w:t>
      </w:r>
      <w:proofErr w:type="spellStart"/>
      <w:r w:rsidRPr="00097208">
        <w:rPr>
          <w:rFonts w:ascii="Times New Roman" w:hAnsi="Times New Roman" w:cs="Times New Roman"/>
          <w:sz w:val="24"/>
          <w:szCs w:val="24"/>
          <w:lang w:eastAsia="ru-RU"/>
        </w:rPr>
        <w:t>ф.и.</w:t>
      </w:r>
      <w:proofErr w:type="gramStart"/>
      <w:r w:rsidRPr="00097208">
        <w:rPr>
          <w:rFonts w:ascii="Times New Roman" w:hAnsi="Times New Roman" w:cs="Times New Roman"/>
          <w:sz w:val="24"/>
          <w:szCs w:val="24"/>
          <w:lang w:eastAsia="ru-RU"/>
        </w:rPr>
        <w:t>о</w:t>
      </w:r>
      <w:proofErr w:type="gramEnd"/>
      <w:r w:rsidRPr="00097208">
        <w:rPr>
          <w:rFonts w:ascii="Times New Roman" w:hAnsi="Times New Roman" w:cs="Times New Roman"/>
          <w:sz w:val="24"/>
          <w:szCs w:val="24"/>
          <w:lang w:eastAsia="ru-RU"/>
        </w:rPr>
        <w:t>.</w:t>
      </w:r>
      <w:proofErr w:type="spellEnd"/>
      <w:r w:rsidRPr="00097208">
        <w:rPr>
          <w:rFonts w:ascii="Times New Roman" w:hAnsi="Times New Roman" w:cs="Times New Roman"/>
          <w:sz w:val="24"/>
          <w:szCs w:val="24"/>
          <w:lang w:eastAsia="ru-RU"/>
        </w:rPr>
        <w:t>)</w:t>
      </w:r>
    </w:p>
    <w:p w:rsidR="00EF756B" w:rsidRPr="00097208" w:rsidRDefault="00EF756B" w:rsidP="004456F5">
      <w:pPr>
        <w:spacing w:after="0" w:line="240" w:lineRule="auto"/>
        <w:ind w:firstLine="720"/>
        <w:jc w:val="both"/>
        <w:rPr>
          <w:rFonts w:ascii="Times New Roman" w:hAnsi="Times New Roman" w:cs="Times New Roman"/>
          <w:sz w:val="24"/>
          <w:szCs w:val="24"/>
          <w:lang w:eastAsia="ru-RU"/>
        </w:rPr>
        <w:sectPr w:rsidR="00EF756B" w:rsidRPr="00097208">
          <w:type w:val="continuous"/>
          <w:pgSz w:w="11906" w:h="16838"/>
          <w:pgMar w:top="1134" w:right="567" w:bottom="1134" w:left="1134" w:header="708" w:footer="708" w:gutter="0"/>
          <w:pgNumType w:start="1"/>
          <w:cols w:space="720"/>
        </w:sectPr>
      </w:pPr>
    </w:p>
    <w:p w:rsidR="00EF756B" w:rsidRPr="00097208" w:rsidRDefault="00EF756B" w:rsidP="004456F5">
      <w:pPr>
        <w:autoSpaceDE w:val="0"/>
        <w:autoSpaceDN w:val="0"/>
        <w:adjustRightInd w:val="0"/>
        <w:spacing w:after="0" w:line="240" w:lineRule="auto"/>
        <w:ind w:left="5812"/>
        <w:jc w:val="both"/>
        <w:outlineLvl w:val="1"/>
        <w:rPr>
          <w:rFonts w:ascii="Times New Roman" w:hAnsi="Times New Roman" w:cs="Times New Roman"/>
          <w:sz w:val="24"/>
          <w:szCs w:val="24"/>
          <w:lang w:eastAsia="ru-RU"/>
        </w:rPr>
      </w:pPr>
      <w:r w:rsidRPr="00097208">
        <w:rPr>
          <w:rFonts w:ascii="Times New Roman" w:hAnsi="Times New Roman" w:cs="Times New Roman"/>
          <w:sz w:val="24"/>
          <w:szCs w:val="24"/>
          <w:lang w:eastAsia="ru-RU"/>
        </w:rPr>
        <w:lastRenderedPageBreak/>
        <w:t>ПРИЛОЖЕНИЕ  4</w:t>
      </w:r>
    </w:p>
    <w:p w:rsidR="00EF756B" w:rsidRPr="00097208" w:rsidRDefault="00EF756B" w:rsidP="004456F5">
      <w:pPr>
        <w:autoSpaceDE w:val="0"/>
        <w:autoSpaceDN w:val="0"/>
        <w:adjustRightInd w:val="0"/>
        <w:spacing w:after="0" w:line="240" w:lineRule="auto"/>
        <w:ind w:left="5812"/>
        <w:jc w:val="both"/>
        <w:outlineLvl w:val="1"/>
        <w:rPr>
          <w:rFonts w:ascii="Times New Roman" w:hAnsi="Times New Roman" w:cs="Times New Roman"/>
          <w:sz w:val="24"/>
          <w:szCs w:val="24"/>
          <w:lang w:eastAsia="ru-RU"/>
        </w:rPr>
      </w:pPr>
      <w:r w:rsidRPr="00097208">
        <w:rPr>
          <w:rFonts w:ascii="Times New Roman" w:hAnsi="Times New Roman" w:cs="Times New Roman"/>
          <w:sz w:val="24"/>
          <w:szCs w:val="24"/>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097208" w:rsidRDefault="00EF756B" w:rsidP="004456F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EF756B" w:rsidRPr="00097208"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097208" w:rsidRDefault="00EF756B"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p>
    <w:p w:rsidR="00EF756B" w:rsidRPr="00097208" w:rsidRDefault="00EF756B"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097208">
        <w:rPr>
          <w:rFonts w:ascii="Times New Roman" w:hAnsi="Times New Roman" w:cs="Times New Roman"/>
          <w:b/>
          <w:bCs/>
          <w:sz w:val="24"/>
          <w:szCs w:val="24"/>
        </w:rPr>
        <w:t>ЗАКЛЮЧЕНИЕ</w:t>
      </w:r>
    </w:p>
    <w:p w:rsidR="00EF756B" w:rsidRPr="00097208" w:rsidRDefault="00EF756B"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097208">
        <w:rPr>
          <w:rFonts w:ascii="Times New Roman" w:hAnsi="Times New Roman" w:cs="Times New Roman"/>
          <w:b/>
          <w:bCs/>
          <w:sz w:val="24"/>
          <w:szCs w:val="24"/>
        </w:rPr>
        <w:t xml:space="preserve">о признании жилого помещения </w:t>
      </w:r>
      <w:proofErr w:type="gramStart"/>
      <w:r w:rsidRPr="00097208">
        <w:rPr>
          <w:rFonts w:ascii="Times New Roman" w:hAnsi="Times New Roman" w:cs="Times New Roman"/>
          <w:b/>
          <w:bCs/>
          <w:sz w:val="24"/>
          <w:szCs w:val="24"/>
        </w:rPr>
        <w:t>пригодным</w:t>
      </w:r>
      <w:proofErr w:type="gramEnd"/>
      <w:r w:rsidRPr="00097208">
        <w:rPr>
          <w:rFonts w:ascii="Times New Roman" w:hAnsi="Times New Roman" w:cs="Times New Roman"/>
          <w:b/>
          <w:bCs/>
          <w:sz w:val="24"/>
          <w:szCs w:val="24"/>
        </w:rPr>
        <w:t xml:space="preserve"> (непригодным) для постоянного проживания</w:t>
      </w:r>
    </w:p>
    <w:p w:rsidR="00EF756B" w:rsidRPr="00097208"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097208" w:rsidRDefault="00EF756B" w:rsidP="004456F5">
      <w:pPr>
        <w:widowControl w:val="0"/>
        <w:tabs>
          <w:tab w:val="left" w:pos="6379"/>
        </w:tabs>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 ____</w:t>
      </w:r>
      <w:r w:rsidRPr="00097208">
        <w:rPr>
          <w:rFonts w:ascii="Times New Roman" w:hAnsi="Times New Roman" w:cs="Times New Roman"/>
          <w:sz w:val="24"/>
          <w:szCs w:val="24"/>
          <w:lang w:eastAsia="ru-RU"/>
        </w:rPr>
        <w:tab/>
        <w:t xml:space="preserve">  «___» ____________20__ г.</w:t>
      </w: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097208"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97208">
        <w:rPr>
          <w:rFonts w:ascii="Times New Roman" w:hAnsi="Times New Roman" w:cs="Times New Roman"/>
          <w:sz w:val="24"/>
          <w:szCs w:val="24"/>
          <w:lang w:eastAsia="ru-RU"/>
        </w:rPr>
        <w:t>(месторасположение помещения, в том числе наименования населенного пункта и улицы, номера дома и квартиры)</w:t>
      </w:r>
    </w:p>
    <w:p w:rsidR="00EF756B" w:rsidRPr="00097208"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097208"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097208">
        <w:rPr>
          <w:rFonts w:ascii="Times New Roman" w:hAnsi="Times New Roman" w:cs="Times New Roman"/>
          <w:sz w:val="24"/>
          <w:szCs w:val="24"/>
          <w:lang w:eastAsia="ru-RU"/>
        </w:rPr>
        <w:t xml:space="preserve">Межведомственная комиссия, назначенная </w:t>
      </w: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u w:val="single"/>
          <w:lang w:eastAsia="ru-RU"/>
        </w:rPr>
        <w:tab/>
      </w:r>
      <w:r w:rsidRPr="00097208">
        <w:rPr>
          <w:rFonts w:ascii="Times New Roman" w:hAnsi="Times New Roman" w:cs="Times New Roman"/>
          <w:sz w:val="24"/>
          <w:szCs w:val="24"/>
          <w:lang w:eastAsia="ru-RU"/>
        </w:rPr>
        <w:t>,</w:t>
      </w:r>
    </w:p>
    <w:p w:rsidR="00EF756B" w:rsidRPr="00097208"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97208">
        <w:rPr>
          <w:rFonts w:ascii="Times New Roman" w:hAnsi="Times New Roman" w:cs="Times New Roman"/>
          <w:sz w:val="24"/>
          <w:szCs w:val="24"/>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F756B" w:rsidRPr="00097208"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в составе председателя </w:t>
      </w:r>
      <w:r w:rsidRPr="00097208">
        <w:rPr>
          <w:rFonts w:ascii="Times New Roman" w:hAnsi="Times New Roman" w:cs="Times New Roman"/>
          <w:sz w:val="24"/>
          <w:szCs w:val="24"/>
          <w:u w:val="single"/>
          <w:lang w:eastAsia="ru-RU"/>
        </w:rPr>
        <w:tab/>
      </w:r>
    </w:p>
    <w:p w:rsidR="00EF756B" w:rsidRPr="00097208"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t>(</w:t>
      </w:r>
      <w:proofErr w:type="spellStart"/>
      <w:r w:rsidRPr="00097208">
        <w:rPr>
          <w:rFonts w:ascii="Times New Roman" w:hAnsi="Times New Roman" w:cs="Times New Roman"/>
          <w:sz w:val="24"/>
          <w:szCs w:val="24"/>
          <w:lang w:eastAsia="ru-RU"/>
        </w:rPr>
        <w:t>ф.и.</w:t>
      </w:r>
      <w:proofErr w:type="gramStart"/>
      <w:r w:rsidRPr="00097208">
        <w:rPr>
          <w:rFonts w:ascii="Times New Roman" w:hAnsi="Times New Roman" w:cs="Times New Roman"/>
          <w:sz w:val="24"/>
          <w:szCs w:val="24"/>
          <w:lang w:eastAsia="ru-RU"/>
        </w:rPr>
        <w:t>о</w:t>
      </w:r>
      <w:proofErr w:type="gramEnd"/>
      <w:r w:rsidRPr="00097208">
        <w:rPr>
          <w:rFonts w:ascii="Times New Roman" w:hAnsi="Times New Roman" w:cs="Times New Roman"/>
          <w:sz w:val="24"/>
          <w:szCs w:val="24"/>
          <w:lang w:eastAsia="ru-RU"/>
        </w:rPr>
        <w:t>.</w:t>
      </w:r>
      <w:proofErr w:type="spellEnd"/>
      <w:r w:rsidRPr="00097208">
        <w:rPr>
          <w:rFonts w:ascii="Times New Roman" w:hAnsi="Times New Roman" w:cs="Times New Roman"/>
          <w:sz w:val="24"/>
          <w:szCs w:val="24"/>
          <w:lang w:eastAsia="ru-RU"/>
        </w:rPr>
        <w:t xml:space="preserve">, </w:t>
      </w:r>
      <w:proofErr w:type="gramStart"/>
      <w:r w:rsidRPr="00097208">
        <w:rPr>
          <w:rFonts w:ascii="Times New Roman" w:hAnsi="Times New Roman" w:cs="Times New Roman"/>
          <w:sz w:val="24"/>
          <w:szCs w:val="24"/>
          <w:lang w:eastAsia="ru-RU"/>
        </w:rPr>
        <w:t>занимаемая</w:t>
      </w:r>
      <w:proofErr w:type="gramEnd"/>
      <w:r w:rsidRPr="00097208">
        <w:rPr>
          <w:rFonts w:ascii="Times New Roman" w:hAnsi="Times New Roman" w:cs="Times New Roman"/>
          <w:sz w:val="24"/>
          <w:szCs w:val="24"/>
          <w:lang w:eastAsia="ru-RU"/>
        </w:rPr>
        <w:t xml:space="preserve"> должность и место работы)</w:t>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lang w:eastAsia="ru-RU"/>
        </w:rPr>
        <w:t xml:space="preserve">и членов комиссии </w:t>
      </w:r>
      <w:r w:rsidRPr="00097208">
        <w:rPr>
          <w:rFonts w:ascii="Times New Roman" w:hAnsi="Times New Roman" w:cs="Times New Roman"/>
          <w:sz w:val="24"/>
          <w:szCs w:val="24"/>
          <w:u w:val="single"/>
          <w:lang w:eastAsia="ru-RU"/>
        </w:rPr>
        <w:tab/>
      </w:r>
    </w:p>
    <w:p w:rsidR="00EF756B" w:rsidRPr="00097208"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t>(</w:t>
      </w:r>
      <w:proofErr w:type="spellStart"/>
      <w:r w:rsidRPr="00097208">
        <w:rPr>
          <w:rFonts w:ascii="Times New Roman" w:hAnsi="Times New Roman" w:cs="Times New Roman"/>
          <w:sz w:val="24"/>
          <w:szCs w:val="24"/>
          <w:lang w:eastAsia="ru-RU"/>
        </w:rPr>
        <w:t>ф.и.</w:t>
      </w:r>
      <w:proofErr w:type="gramStart"/>
      <w:r w:rsidRPr="00097208">
        <w:rPr>
          <w:rFonts w:ascii="Times New Roman" w:hAnsi="Times New Roman" w:cs="Times New Roman"/>
          <w:sz w:val="24"/>
          <w:szCs w:val="24"/>
          <w:lang w:eastAsia="ru-RU"/>
        </w:rPr>
        <w:t>о</w:t>
      </w:r>
      <w:proofErr w:type="gramEnd"/>
      <w:r w:rsidRPr="00097208">
        <w:rPr>
          <w:rFonts w:ascii="Times New Roman" w:hAnsi="Times New Roman" w:cs="Times New Roman"/>
          <w:sz w:val="24"/>
          <w:szCs w:val="24"/>
          <w:lang w:eastAsia="ru-RU"/>
        </w:rPr>
        <w:t>.</w:t>
      </w:r>
      <w:proofErr w:type="spellEnd"/>
      <w:r w:rsidRPr="00097208">
        <w:rPr>
          <w:rFonts w:ascii="Times New Roman" w:hAnsi="Times New Roman" w:cs="Times New Roman"/>
          <w:sz w:val="24"/>
          <w:szCs w:val="24"/>
          <w:lang w:eastAsia="ru-RU"/>
        </w:rPr>
        <w:t xml:space="preserve">, </w:t>
      </w:r>
      <w:proofErr w:type="gramStart"/>
      <w:r w:rsidRPr="00097208">
        <w:rPr>
          <w:rFonts w:ascii="Times New Roman" w:hAnsi="Times New Roman" w:cs="Times New Roman"/>
          <w:sz w:val="24"/>
          <w:szCs w:val="24"/>
          <w:lang w:eastAsia="ru-RU"/>
        </w:rPr>
        <w:t>занимаемая</w:t>
      </w:r>
      <w:proofErr w:type="gramEnd"/>
      <w:r w:rsidRPr="00097208">
        <w:rPr>
          <w:rFonts w:ascii="Times New Roman" w:hAnsi="Times New Roman" w:cs="Times New Roman"/>
          <w:sz w:val="24"/>
          <w:szCs w:val="24"/>
          <w:lang w:eastAsia="ru-RU"/>
        </w:rPr>
        <w:t xml:space="preserve"> должность и место работы)</w:t>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при участии приглашенных экспертов </w:t>
      </w: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97208">
        <w:rPr>
          <w:rFonts w:ascii="Times New Roman" w:hAnsi="Times New Roman" w:cs="Times New Roman"/>
          <w:sz w:val="24"/>
          <w:szCs w:val="24"/>
          <w:lang w:eastAsia="ru-RU"/>
        </w:rPr>
        <w:t>(</w:t>
      </w:r>
      <w:proofErr w:type="spellStart"/>
      <w:r w:rsidRPr="00097208">
        <w:rPr>
          <w:rFonts w:ascii="Times New Roman" w:hAnsi="Times New Roman" w:cs="Times New Roman"/>
          <w:sz w:val="24"/>
          <w:szCs w:val="24"/>
          <w:lang w:eastAsia="ru-RU"/>
        </w:rPr>
        <w:t>ф.и.</w:t>
      </w:r>
      <w:proofErr w:type="gramStart"/>
      <w:r w:rsidRPr="00097208">
        <w:rPr>
          <w:rFonts w:ascii="Times New Roman" w:hAnsi="Times New Roman" w:cs="Times New Roman"/>
          <w:sz w:val="24"/>
          <w:szCs w:val="24"/>
          <w:lang w:eastAsia="ru-RU"/>
        </w:rPr>
        <w:t>о</w:t>
      </w:r>
      <w:proofErr w:type="gramEnd"/>
      <w:r w:rsidRPr="00097208">
        <w:rPr>
          <w:rFonts w:ascii="Times New Roman" w:hAnsi="Times New Roman" w:cs="Times New Roman"/>
          <w:sz w:val="24"/>
          <w:szCs w:val="24"/>
          <w:lang w:eastAsia="ru-RU"/>
        </w:rPr>
        <w:t>.</w:t>
      </w:r>
      <w:proofErr w:type="spellEnd"/>
      <w:r w:rsidRPr="00097208">
        <w:rPr>
          <w:rFonts w:ascii="Times New Roman" w:hAnsi="Times New Roman" w:cs="Times New Roman"/>
          <w:sz w:val="24"/>
          <w:szCs w:val="24"/>
          <w:lang w:eastAsia="ru-RU"/>
        </w:rPr>
        <w:t xml:space="preserve">, </w:t>
      </w:r>
      <w:proofErr w:type="gramStart"/>
      <w:r w:rsidRPr="00097208">
        <w:rPr>
          <w:rFonts w:ascii="Times New Roman" w:hAnsi="Times New Roman" w:cs="Times New Roman"/>
          <w:sz w:val="24"/>
          <w:szCs w:val="24"/>
          <w:lang w:eastAsia="ru-RU"/>
        </w:rPr>
        <w:t>занимаемая</w:t>
      </w:r>
      <w:proofErr w:type="gramEnd"/>
      <w:r w:rsidRPr="00097208">
        <w:rPr>
          <w:rFonts w:ascii="Times New Roman" w:hAnsi="Times New Roman" w:cs="Times New Roman"/>
          <w:sz w:val="24"/>
          <w:szCs w:val="24"/>
          <w:lang w:eastAsia="ru-RU"/>
        </w:rPr>
        <w:t xml:space="preserve"> должность и место работы)</w:t>
      </w: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и приглашенного собственника помещения или уполномоченного им лица</w:t>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97208">
        <w:rPr>
          <w:rFonts w:ascii="Times New Roman" w:hAnsi="Times New Roman" w:cs="Times New Roman"/>
          <w:sz w:val="24"/>
          <w:szCs w:val="24"/>
          <w:lang w:eastAsia="ru-RU"/>
        </w:rPr>
        <w:lastRenderedPageBreak/>
        <w:t>(</w:t>
      </w:r>
      <w:proofErr w:type="spellStart"/>
      <w:r w:rsidRPr="00097208">
        <w:rPr>
          <w:rFonts w:ascii="Times New Roman" w:hAnsi="Times New Roman" w:cs="Times New Roman"/>
          <w:sz w:val="24"/>
          <w:szCs w:val="24"/>
          <w:lang w:eastAsia="ru-RU"/>
        </w:rPr>
        <w:t>ф.и.</w:t>
      </w:r>
      <w:proofErr w:type="gramStart"/>
      <w:r w:rsidRPr="00097208">
        <w:rPr>
          <w:rFonts w:ascii="Times New Roman" w:hAnsi="Times New Roman" w:cs="Times New Roman"/>
          <w:sz w:val="24"/>
          <w:szCs w:val="24"/>
          <w:lang w:eastAsia="ru-RU"/>
        </w:rPr>
        <w:t>о</w:t>
      </w:r>
      <w:proofErr w:type="gramEnd"/>
      <w:r w:rsidRPr="00097208">
        <w:rPr>
          <w:rFonts w:ascii="Times New Roman" w:hAnsi="Times New Roman" w:cs="Times New Roman"/>
          <w:sz w:val="24"/>
          <w:szCs w:val="24"/>
          <w:lang w:eastAsia="ru-RU"/>
        </w:rPr>
        <w:t>.</w:t>
      </w:r>
      <w:proofErr w:type="spellEnd"/>
      <w:r w:rsidRPr="00097208">
        <w:rPr>
          <w:rFonts w:ascii="Times New Roman" w:hAnsi="Times New Roman" w:cs="Times New Roman"/>
          <w:sz w:val="24"/>
          <w:szCs w:val="24"/>
          <w:lang w:eastAsia="ru-RU"/>
        </w:rPr>
        <w:t xml:space="preserve">, </w:t>
      </w:r>
      <w:proofErr w:type="gramStart"/>
      <w:r w:rsidRPr="00097208">
        <w:rPr>
          <w:rFonts w:ascii="Times New Roman" w:hAnsi="Times New Roman" w:cs="Times New Roman"/>
          <w:sz w:val="24"/>
          <w:szCs w:val="24"/>
          <w:lang w:eastAsia="ru-RU"/>
        </w:rPr>
        <w:t>занимаемая</w:t>
      </w:r>
      <w:proofErr w:type="gramEnd"/>
      <w:r w:rsidRPr="00097208">
        <w:rPr>
          <w:rFonts w:ascii="Times New Roman" w:hAnsi="Times New Roman" w:cs="Times New Roman"/>
          <w:sz w:val="24"/>
          <w:szCs w:val="24"/>
          <w:lang w:eastAsia="ru-RU"/>
        </w:rPr>
        <w:t xml:space="preserve"> должность и место работы)</w:t>
      </w:r>
    </w:p>
    <w:p w:rsidR="00EF756B" w:rsidRPr="00097208"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lang w:eastAsia="ru-RU"/>
        </w:rPr>
        <w:t xml:space="preserve">по результатам рассмотренных документов </w:t>
      </w: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97208">
        <w:rPr>
          <w:rFonts w:ascii="Times New Roman" w:hAnsi="Times New Roman" w:cs="Times New Roman"/>
          <w:sz w:val="24"/>
          <w:szCs w:val="24"/>
          <w:lang w:eastAsia="ru-RU"/>
        </w:rPr>
        <w:t>(приводится перечень документов)</w:t>
      </w:r>
    </w:p>
    <w:p w:rsidR="00EF756B" w:rsidRPr="00097208"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и на основании акта межведомственной комиссии, составленного по результатам обследования, </w:t>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softHyphen/>
      </w:r>
      <w:r w:rsidRPr="00097208">
        <w:rPr>
          <w:rFonts w:ascii="Times New Roman" w:hAnsi="Times New Roman" w:cs="Times New Roman"/>
          <w:sz w:val="24"/>
          <w:szCs w:val="24"/>
          <w:u w:val="single"/>
          <w:lang w:eastAsia="ru-RU"/>
        </w:rPr>
        <w:softHyphen/>
      </w:r>
      <w:r w:rsidRPr="00097208">
        <w:rPr>
          <w:rFonts w:ascii="Times New Roman" w:hAnsi="Times New Roman" w:cs="Times New Roman"/>
          <w:sz w:val="24"/>
          <w:szCs w:val="24"/>
          <w:u w:val="single"/>
          <w:lang w:eastAsia="ru-RU"/>
        </w:rPr>
        <w:softHyphen/>
      </w:r>
      <w:r w:rsidRPr="00097208">
        <w:rPr>
          <w:rFonts w:ascii="Times New Roman" w:hAnsi="Times New Roman" w:cs="Times New Roman"/>
          <w:sz w:val="24"/>
          <w:szCs w:val="24"/>
          <w:u w:val="single"/>
          <w:lang w:eastAsia="ru-RU"/>
        </w:rPr>
        <w:softHyphen/>
      </w:r>
      <w:r w:rsidRPr="00097208">
        <w:rPr>
          <w:rFonts w:ascii="Times New Roman" w:hAnsi="Times New Roman" w:cs="Times New Roman"/>
          <w:sz w:val="24"/>
          <w:szCs w:val="24"/>
          <w:u w:val="single"/>
          <w:lang w:eastAsia="ru-RU"/>
        </w:rPr>
        <w:softHyphen/>
      </w:r>
      <w:r w:rsidRPr="00097208">
        <w:rPr>
          <w:rFonts w:ascii="Times New Roman" w:hAnsi="Times New Roman" w:cs="Times New Roman"/>
          <w:sz w:val="24"/>
          <w:szCs w:val="24"/>
          <w:u w:val="single"/>
          <w:lang w:eastAsia="ru-RU"/>
        </w:rPr>
        <w:softHyphen/>
      </w:r>
      <w:r w:rsidRPr="00097208">
        <w:rPr>
          <w:rFonts w:ascii="Times New Roman" w:hAnsi="Times New Roman" w:cs="Times New Roman"/>
          <w:sz w:val="24"/>
          <w:szCs w:val="24"/>
          <w:u w:val="single"/>
          <w:lang w:eastAsia="ru-RU"/>
        </w:rPr>
        <w:softHyphen/>
      </w:r>
      <w:r w:rsidRPr="00097208">
        <w:rPr>
          <w:rFonts w:ascii="Times New Roman" w:hAnsi="Times New Roman" w:cs="Times New Roman"/>
          <w:sz w:val="24"/>
          <w:szCs w:val="24"/>
          <w:u w:val="single"/>
          <w:lang w:eastAsia="ru-RU"/>
        </w:rPr>
        <w:softHyphen/>
      </w:r>
      <w:r w:rsidRPr="00097208">
        <w:rPr>
          <w:rFonts w:ascii="Times New Roman" w:hAnsi="Times New Roman" w:cs="Times New Roman"/>
          <w:sz w:val="24"/>
          <w:szCs w:val="24"/>
          <w:u w:val="single"/>
          <w:lang w:eastAsia="ru-RU"/>
        </w:rPr>
        <w:softHyphen/>
      </w:r>
      <w:r w:rsidRPr="00097208">
        <w:rPr>
          <w:rFonts w:ascii="Times New Roman" w:hAnsi="Times New Roman" w:cs="Times New Roman"/>
          <w:sz w:val="24"/>
          <w:szCs w:val="24"/>
          <w:u w:val="single"/>
          <w:lang w:eastAsia="ru-RU"/>
        </w:rPr>
        <w:softHyphen/>
      </w:r>
      <w:r w:rsidRPr="00097208">
        <w:rPr>
          <w:rFonts w:ascii="Times New Roman" w:hAnsi="Times New Roman" w:cs="Times New Roman"/>
          <w:sz w:val="24"/>
          <w:szCs w:val="24"/>
          <w:u w:val="single"/>
          <w:lang w:eastAsia="ru-RU"/>
        </w:rPr>
        <w:softHyphen/>
      </w:r>
      <w:r w:rsidRPr="00097208">
        <w:rPr>
          <w:rFonts w:ascii="Times New Roman" w:hAnsi="Times New Roman" w:cs="Times New Roman"/>
          <w:sz w:val="24"/>
          <w:szCs w:val="24"/>
          <w:u w:val="single"/>
          <w:lang w:eastAsia="ru-RU"/>
        </w:rPr>
        <w:softHyphen/>
      </w:r>
      <w:r w:rsidRPr="00097208">
        <w:rPr>
          <w:rFonts w:ascii="Times New Roman" w:hAnsi="Times New Roman" w:cs="Times New Roman"/>
          <w:sz w:val="24"/>
          <w:szCs w:val="24"/>
          <w:u w:val="single"/>
          <w:lang w:eastAsia="ru-RU"/>
        </w:rPr>
        <w:softHyphen/>
      </w:r>
      <w:r w:rsidRPr="00097208">
        <w:rPr>
          <w:rFonts w:ascii="Times New Roman" w:hAnsi="Times New Roman" w:cs="Times New Roman"/>
          <w:sz w:val="24"/>
          <w:szCs w:val="24"/>
          <w:u w:val="single"/>
          <w:lang w:eastAsia="ru-RU"/>
        </w:rPr>
        <w:softHyphen/>
      </w:r>
      <w:r w:rsidRPr="00097208">
        <w:rPr>
          <w:rFonts w:ascii="Times New Roman" w:hAnsi="Times New Roman" w:cs="Times New Roman"/>
          <w:sz w:val="24"/>
          <w:szCs w:val="24"/>
          <w:u w:val="single"/>
          <w:lang w:eastAsia="ru-RU"/>
        </w:rPr>
        <w:softHyphen/>
      </w:r>
      <w:r w:rsidRPr="00097208">
        <w:rPr>
          <w:rFonts w:ascii="Times New Roman" w:hAnsi="Times New Roman" w:cs="Times New Roman"/>
          <w:sz w:val="24"/>
          <w:szCs w:val="24"/>
          <w:u w:val="single"/>
          <w:lang w:eastAsia="ru-RU"/>
        </w:rPr>
        <w:softHyphen/>
      </w:r>
      <w:r w:rsidRPr="00097208">
        <w:rPr>
          <w:rFonts w:ascii="Times New Roman" w:hAnsi="Times New Roman" w:cs="Times New Roman"/>
          <w:sz w:val="24"/>
          <w:szCs w:val="24"/>
          <w:u w:val="single"/>
          <w:lang w:eastAsia="ru-RU"/>
        </w:rPr>
        <w:softHyphen/>
      </w:r>
      <w:r w:rsidRPr="00097208">
        <w:rPr>
          <w:rFonts w:ascii="Times New Roman" w:hAnsi="Times New Roman" w:cs="Times New Roman"/>
          <w:sz w:val="24"/>
          <w:szCs w:val="24"/>
          <w:u w:val="single"/>
          <w:lang w:eastAsia="ru-RU"/>
        </w:rPr>
        <w:softHyphen/>
      </w: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97208">
        <w:rPr>
          <w:rFonts w:ascii="Times New Roman" w:hAnsi="Times New Roman" w:cs="Times New Roman"/>
          <w:sz w:val="24"/>
          <w:szCs w:val="24"/>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EF756B" w:rsidRPr="00097208"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lang w:eastAsia="ru-RU"/>
        </w:rPr>
        <w:t xml:space="preserve">приняла заключение о </w:t>
      </w: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Приложение к заключению:</w:t>
      </w: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а) перечень рассмотренных документов;</w:t>
      </w: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б) акт обследования помещения (в случае проведения обследования);</w:t>
      </w: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в) перечень других материалов, запрошенных межведомственной комиссией;</w:t>
      </w: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г) особое мнение членов межведомственной комиссии:</w:t>
      </w:r>
    </w:p>
    <w:p w:rsidR="00EF756B" w:rsidRPr="00097208"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p>
    <w:p w:rsidR="00EF756B" w:rsidRPr="00097208"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Председатель межведомственной комиссии</w:t>
      </w:r>
    </w:p>
    <w:p w:rsidR="00EF756B" w:rsidRPr="00097208"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r w:rsidRPr="00097208">
        <w:rPr>
          <w:rFonts w:ascii="Times New Roman" w:hAnsi="Times New Roman" w:cs="Times New Roman"/>
          <w:sz w:val="24"/>
          <w:szCs w:val="24"/>
          <w:lang w:eastAsia="ru-RU"/>
        </w:rPr>
        <w:t xml:space="preserve"> </w:t>
      </w:r>
      <w:r w:rsidRPr="00097208">
        <w:rPr>
          <w:rFonts w:ascii="Times New Roman" w:hAnsi="Times New Roman" w:cs="Times New Roman"/>
          <w:sz w:val="24"/>
          <w:szCs w:val="24"/>
          <w:u w:val="single"/>
          <w:lang w:eastAsia="ru-RU"/>
        </w:rPr>
        <w:tab/>
      </w: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lastRenderedPageBreak/>
        <w:tab/>
      </w:r>
      <w:r w:rsidRPr="00097208">
        <w:rPr>
          <w:rFonts w:ascii="Times New Roman" w:hAnsi="Times New Roman" w:cs="Times New Roman"/>
          <w:sz w:val="24"/>
          <w:szCs w:val="24"/>
          <w:lang w:eastAsia="ru-RU"/>
        </w:rPr>
        <w:tab/>
        <w:t xml:space="preserve">       (подпись)</w:t>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t>(</w:t>
      </w:r>
      <w:proofErr w:type="spellStart"/>
      <w:r w:rsidRPr="00097208">
        <w:rPr>
          <w:rFonts w:ascii="Times New Roman" w:hAnsi="Times New Roman" w:cs="Times New Roman"/>
          <w:sz w:val="24"/>
          <w:szCs w:val="24"/>
          <w:lang w:eastAsia="ru-RU"/>
        </w:rPr>
        <w:t>ф.и.</w:t>
      </w:r>
      <w:proofErr w:type="gramStart"/>
      <w:r w:rsidRPr="00097208">
        <w:rPr>
          <w:rFonts w:ascii="Times New Roman" w:hAnsi="Times New Roman" w:cs="Times New Roman"/>
          <w:sz w:val="24"/>
          <w:szCs w:val="24"/>
          <w:lang w:eastAsia="ru-RU"/>
        </w:rPr>
        <w:t>о</w:t>
      </w:r>
      <w:proofErr w:type="gramEnd"/>
      <w:r w:rsidRPr="00097208">
        <w:rPr>
          <w:rFonts w:ascii="Times New Roman" w:hAnsi="Times New Roman" w:cs="Times New Roman"/>
          <w:sz w:val="24"/>
          <w:szCs w:val="24"/>
          <w:lang w:eastAsia="ru-RU"/>
        </w:rPr>
        <w:t>.</w:t>
      </w:r>
      <w:proofErr w:type="spellEnd"/>
      <w:r w:rsidRPr="00097208">
        <w:rPr>
          <w:rFonts w:ascii="Times New Roman" w:hAnsi="Times New Roman" w:cs="Times New Roman"/>
          <w:sz w:val="24"/>
          <w:szCs w:val="24"/>
          <w:lang w:eastAsia="ru-RU"/>
        </w:rPr>
        <w:t>)</w:t>
      </w:r>
    </w:p>
    <w:p w:rsidR="00EF756B" w:rsidRPr="00097208"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Члены межведомственной комиссии</w:t>
      </w:r>
    </w:p>
    <w:p w:rsidR="00EF756B" w:rsidRPr="00097208"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r w:rsidRPr="00097208">
        <w:rPr>
          <w:rFonts w:ascii="Times New Roman" w:hAnsi="Times New Roman" w:cs="Times New Roman"/>
          <w:sz w:val="24"/>
          <w:szCs w:val="24"/>
          <w:lang w:eastAsia="ru-RU"/>
        </w:rPr>
        <w:t xml:space="preserve"> </w:t>
      </w:r>
      <w:r w:rsidRPr="00097208">
        <w:rPr>
          <w:rFonts w:ascii="Times New Roman" w:hAnsi="Times New Roman" w:cs="Times New Roman"/>
          <w:sz w:val="24"/>
          <w:szCs w:val="24"/>
          <w:u w:val="single"/>
          <w:lang w:eastAsia="ru-RU"/>
        </w:rPr>
        <w:tab/>
      </w: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t xml:space="preserve">       (подпись)</w:t>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t>(</w:t>
      </w:r>
      <w:proofErr w:type="spellStart"/>
      <w:r w:rsidRPr="00097208">
        <w:rPr>
          <w:rFonts w:ascii="Times New Roman" w:hAnsi="Times New Roman" w:cs="Times New Roman"/>
          <w:sz w:val="24"/>
          <w:szCs w:val="24"/>
          <w:lang w:eastAsia="ru-RU"/>
        </w:rPr>
        <w:t>ф.и.</w:t>
      </w:r>
      <w:proofErr w:type="gramStart"/>
      <w:r w:rsidRPr="00097208">
        <w:rPr>
          <w:rFonts w:ascii="Times New Roman" w:hAnsi="Times New Roman" w:cs="Times New Roman"/>
          <w:sz w:val="24"/>
          <w:szCs w:val="24"/>
          <w:lang w:eastAsia="ru-RU"/>
        </w:rPr>
        <w:t>о</w:t>
      </w:r>
      <w:proofErr w:type="gramEnd"/>
      <w:r w:rsidRPr="00097208">
        <w:rPr>
          <w:rFonts w:ascii="Times New Roman" w:hAnsi="Times New Roman" w:cs="Times New Roman"/>
          <w:sz w:val="24"/>
          <w:szCs w:val="24"/>
          <w:lang w:eastAsia="ru-RU"/>
        </w:rPr>
        <w:t>.</w:t>
      </w:r>
      <w:proofErr w:type="spellEnd"/>
      <w:r w:rsidRPr="00097208">
        <w:rPr>
          <w:rFonts w:ascii="Times New Roman" w:hAnsi="Times New Roman" w:cs="Times New Roman"/>
          <w:sz w:val="24"/>
          <w:szCs w:val="24"/>
          <w:lang w:eastAsia="ru-RU"/>
        </w:rPr>
        <w:t>)</w:t>
      </w:r>
    </w:p>
    <w:p w:rsidR="00EF756B" w:rsidRPr="00097208"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r w:rsidRPr="00097208">
        <w:rPr>
          <w:rFonts w:ascii="Times New Roman" w:hAnsi="Times New Roman" w:cs="Times New Roman"/>
          <w:sz w:val="24"/>
          <w:szCs w:val="24"/>
          <w:lang w:eastAsia="ru-RU"/>
        </w:rPr>
        <w:t xml:space="preserve"> </w:t>
      </w:r>
      <w:r w:rsidRPr="00097208">
        <w:rPr>
          <w:rFonts w:ascii="Times New Roman" w:hAnsi="Times New Roman" w:cs="Times New Roman"/>
          <w:sz w:val="24"/>
          <w:szCs w:val="24"/>
          <w:u w:val="single"/>
          <w:lang w:eastAsia="ru-RU"/>
        </w:rPr>
        <w:tab/>
      </w: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t xml:space="preserve">       (подпись)</w:t>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t>(</w:t>
      </w:r>
      <w:proofErr w:type="spellStart"/>
      <w:r w:rsidRPr="00097208">
        <w:rPr>
          <w:rFonts w:ascii="Times New Roman" w:hAnsi="Times New Roman" w:cs="Times New Roman"/>
          <w:sz w:val="24"/>
          <w:szCs w:val="24"/>
          <w:lang w:eastAsia="ru-RU"/>
        </w:rPr>
        <w:t>ф.и.</w:t>
      </w:r>
      <w:proofErr w:type="gramStart"/>
      <w:r w:rsidRPr="00097208">
        <w:rPr>
          <w:rFonts w:ascii="Times New Roman" w:hAnsi="Times New Roman" w:cs="Times New Roman"/>
          <w:sz w:val="24"/>
          <w:szCs w:val="24"/>
          <w:lang w:eastAsia="ru-RU"/>
        </w:rPr>
        <w:t>о</w:t>
      </w:r>
      <w:proofErr w:type="gramEnd"/>
      <w:r w:rsidRPr="00097208">
        <w:rPr>
          <w:rFonts w:ascii="Times New Roman" w:hAnsi="Times New Roman" w:cs="Times New Roman"/>
          <w:sz w:val="24"/>
          <w:szCs w:val="24"/>
          <w:lang w:eastAsia="ru-RU"/>
        </w:rPr>
        <w:t>.</w:t>
      </w:r>
      <w:proofErr w:type="spellEnd"/>
      <w:r w:rsidRPr="00097208">
        <w:rPr>
          <w:rFonts w:ascii="Times New Roman" w:hAnsi="Times New Roman" w:cs="Times New Roman"/>
          <w:sz w:val="24"/>
          <w:szCs w:val="24"/>
          <w:lang w:eastAsia="ru-RU"/>
        </w:rPr>
        <w:t>)</w:t>
      </w:r>
    </w:p>
    <w:p w:rsidR="00EF756B" w:rsidRPr="00097208"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r w:rsidRPr="00097208">
        <w:rPr>
          <w:rFonts w:ascii="Times New Roman" w:hAnsi="Times New Roman" w:cs="Times New Roman"/>
          <w:sz w:val="24"/>
          <w:szCs w:val="24"/>
          <w:lang w:eastAsia="ru-RU"/>
        </w:rPr>
        <w:t xml:space="preserve"> </w:t>
      </w:r>
      <w:r w:rsidRPr="00097208">
        <w:rPr>
          <w:rFonts w:ascii="Times New Roman" w:hAnsi="Times New Roman" w:cs="Times New Roman"/>
          <w:sz w:val="24"/>
          <w:szCs w:val="24"/>
          <w:u w:val="single"/>
          <w:lang w:eastAsia="ru-RU"/>
        </w:rPr>
        <w:tab/>
      </w: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t xml:space="preserve">       (подпись)</w:t>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t>(</w:t>
      </w:r>
      <w:proofErr w:type="spellStart"/>
      <w:r w:rsidRPr="00097208">
        <w:rPr>
          <w:rFonts w:ascii="Times New Roman" w:hAnsi="Times New Roman" w:cs="Times New Roman"/>
          <w:sz w:val="24"/>
          <w:szCs w:val="24"/>
          <w:lang w:eastAsia="ru-RU"/>
        </w:rPr>
        <w:t>ф.и.</w:t>
      </w:r>
      <w:proofErr w:type="gramStart"/>
      <w:r w:rsidRPr="00097208">
        <w:rPr>
          <w:rFonts w:ascii="Times New Roman" w:hAnsi="Times New Roman" w:cs="Times New Roman"/>
          <w:sz w:val="24"/>
          <w:szCs w:val="24"/>
          <w:lang w:eastAsia="ru-RU"/>
        </w:rPr>
        <w:t>о</w:t>
      </w:r>
      <w:proofErr w:type="gramEnd"/>
      <w:r w:rsidRPr="00097208">
        <w:rPr>
          <w:rFonts w:ascii="Times New Roman" w:hAnsi="Times New Roman" w:cs="Times New Roman"/>
          <w:sz w:val="24"/>
          <w:szCs w:val="24"/>
          <w:lang w:eastAsia="ru-RU"/>
        </w:rPr>
        <w:t>.</w:t>
      </w:r>
      <w:proofErr w:type="spellEnd"/>
      <w:r w:rsidRPr="00097208">
        <w:rPr>
          <w:rFonts w:ascii="Times New Roman" w:hAnsi="Times New Roman" w:cs="Times New Roman"/>
          <w:sz w:val="24"/>
          <w:szCs w:val="24"/>
          <w:lang w:eastAsia="ru-RU"/>
        </w:rPr>
        <w:t>)</w:t>
      </w:r>
    </w:p>
    <w:p w:rsidR="00EF756B" w:rsidRPr="00097208"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r w:rsidRPr="00097208">
        <w:rPr>
          <w:rFonts w:ascii="Times New Roman" w:hAnsi="Times New Roman" w:cs="Times New Roman"/>
          <w:sz w:val="24"/>
          <w:szCs w:val="24"/>
          <w:lang w:eastAsia="ru-RU"/>
        </w:rPr>
        <w:t xml:space="preserve"> </w:t>
      </w:r>
      <w:r w:rsidRPr="00097208">
        <w:rPr>
          <w:rFonts w:ascii="Times New Roman" w:hAnsi="Times New Roman" w:cs="Times New Roman"/>
          <w:sz w:val="24"/>
          <w:szCs w:val="24"/>
          <w:u w:val="single"/>
          <w:lang w:eastAsia="ru-RU"/>
        </w:rPr>
        <w:tab/>
      </w: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t xml:space="preserve">       (подпись)</w:t>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t>(</w:t>
      </w:r>
      <w:proofErr w:type="spellStart"/>
      <w:r w:rsidRPr="00097208">
        <w:rPr>
          <w:rFonts w:ascii="Times New Roman" w:hAnsi="Times New Roman" w:cs="Times New Roman"/>
          <w:sz w:val="24"/>
          <w:szCs w:val="24"/>
          <w:lang w:eastAsia="ru-RU"/>
        </w:rPr>
        <w:t>ф.и.</w:t>
      </w:r>
      <w:proofErr w:type="gramStart"/>
      <w:r w:rsidRPr="00097208">
        <w:rPr>
          <w:rFonts w:ascii="Times New Roman" w:hAnsi="Times New Roman" w:cs="Times New Roman"/>
          <w:sz w:val="24"/>
          <w:szCs w:val="24"/>
          <w:lang w:eastAsia="ru-RU"/>
        </w:rPr>
        <w:t>о</w:t>
      </w:r>
      <w:proofErr w:type="gramEnd"/>
      <w:r w:rsidRPr="00097208">
        <w:rPr>
          <w:rFonts w:ascii="Times New Roman" w:hAnsi="Times New Roman" w:cs="Times New Roman"/>
          <w:sz w:val="24"/>
          <w:szCs w:val="24"/>
          <w:lang w:eastAsia="ru-RU"/>
        </w:rPr>
        <w:t>.</w:t>
      </w:r>
      <w:proofErr w:type="spellEnd"/>
      <w:r w:rsidRPr="00097208">
        <w:rPr>
          <w:rFonts w:ascii="Times New Roman" w:hAnsi="Times New Roman" w:cs="Times New Roman"/>
          <w:sz w:val="24"/>
          <w:szCs w:val="24"/>
          <w:lang w:eastAsia="ru-RU"/>
        </w:rPr>
        <w:t>)</w:t>
      </w:r>
    </w:p>
    <w:p w:rsidR="00EF756B" w:rsidRPr="00097208"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097208">
        <w:rPr>
          <w:rFonts w:ascii="Times New Roman" w:hAnsi="Times New Roman" w:cs="Times New Roman"/>
          <w:sz w:val="24"/>
          <w:szCs w:val="24"/>
          <w:u w:val="single"/>
          <w:lang w:eastAsia="ru-RU"/>
        </w:rPr>
        <w:tab/>
      </w:r>
      <w:r w:rsidRPr="00097208">
        <w:rPr>
          <w:rFonts w:ascii="Times New Roman" w:hAnsi="Times New Roman" w:cs="Times New Roman"/>
          <w:sz w:val="24"/>
          <w:szCs w:val="24"/>
          <w:lang w:eastAsia="ru-RU"/>
        </w:rPr>
        <w:t xml:space="preserve"> </w:t>
      </w:r>
      <w:r w:rsidRPr="00097208">
        <w:rPr>
          <w:rFonts w:ascii="Times New Roman" w:hAnsi="Times New Roman" w:cs="Times New Roman"/>
          <w:sz w:val="24"/>
          <w:szCs w:val="24"/>
          <w:u w:val="single"/>
          <w:lang w:eastAsia="ru-RU"/>
        </w:rPr>
        <w:tab/>
      </w:r>
    </w:p>
    <w:p w:rsidR="00EF756B" w:rsidRPr="00097208"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t xml:space="preserve">       (подпись)</w:t>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r>
      <w:r w:rsidRPr="00097208">
        <w:rPr>
          <w:rFonts w:ascii="Times New Roman" w:hAnsi="Times New Roman" w:cs="Times New Roman"/>
          <w:sz w:val="24"/>
          <w:szCs w:val="24"/>
          <w:lang w:eastAsia="ru-RU"/>
        </w:rPr>
        <w:tab/>
        <w:t>(</w:t>
      </w:r>
      <w:proofErr w:type="spellStart"/>
      <w:r w:rsidRPr="00097208">
        <w:rPr>
          <w:rFonts w:ascii="Times New Roman" w:hAnsi="Times New Roman" w:cs="Times New Roman"/>
          <w:sz w:val="24"/>
          <w:szCs w:val="24"/>
          <w:lang w:eastAsia="ru-RU"/>
        </w:rPr>
        <w:t>ф.и.</w:t>
      </w:r>
      <w:proofErr w:type="gramStart"/>
      <w:r w:rsidRPr="00097208">
        <w:rPr>
          <w:rFonts w:ascii="Times New Roman" w:hAnsi="Times New Roman" w:cs="Times New Roman"/>
          <w:sz w:val="24"/>
          <w:szCs w:val="24"/>
          <w:lang w:eastAsia="ru-RU"/>
        </w:rPr>
        <w:t>о</w:t>
      </w:r>
      <w:proofErr w:type="gramEnd"/>
      <w:r w:rsidRPr="00097208">
        <w:rPr>
          <w:rFonts w:ascii="Times New Roman" w:hAnsi="Times New Roman" w:cs="Times New Roman"/>
          <w:sz w:val="24"/>
          <w:szCs w:val="24"/>
          <w:lang w:eastAsia="ru-RU"/>
        </w:rPr>
        <w:t>.</w:t>
      </w:r>
      <w:proofErr w:type="spellEnd"/>
      <w:r w:rsidRPr="00097208">
        <w:rPr>
          <w:rFonts w:ascii="Times New Roman" w:hAnsi="Times New Roman" w:cs="Times New Roman"/>
          <w:sz w:val="24"/>
          <w:szCs w:val="24"/>
          <w:lang w:eastAsia="ru-RU"/>
        </w:rPr>
        <w:t>)</w:t>
      </w:r>
    </w:p>
    <w:p w:rsidR="00EF756B" w:rsidRPr="00097208" w:rsidRDefault="00EF756B" w:rsidP="004456F5">
      <w:pPr>
        <w:autoSpaceDN w:val="0"/>
        <w:spacing w:after="0" w:line="240" w:lineRule="auto"/>
        <w:ind w:firstLine="720"/>
        <w:jc w:val="both"/>
        <w:rPr>
          <w:rFonts w:ascii="Times New Roman" w:hAnsi="Times New Roman" w:cs="Times New Roman"/>
          <w:sz w:val="24"/>
          <w:szCs w:val="24"/>
          <w:lang w:eastAsia="ru-RU"/>
        </w:rPr>
      </w:pPr>
    </w:p>
    <w:p w:rsidR="00EF756B" w:rsidRPr="00097208" w:rsidRDefault="00EF756B" w:rsidP="004456F5">
      <w:pPr>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p>
    <w:p w:rsidR="00EF756B" w:rsidRPr="00097208" w:rsidRDefault="00EF756B" w:rsidP="004456F5">
      <w:pPr>
        <w:autoSpaceDE w:val="0"/>
        <w:autoSpaceDN w:val="0"/>
        <w:adjustRightInd w:val="0"/>
        <w:spacing w:after="0" w:line="240" w:lineRule="auto"/>
        <w:rPr>
          <w:rFonts w:ascii="Times New Roman" w:hAnsi="Times New Roman" w:cs="Times New Roman"/>
          <w:sz w:val="24"/>
          <w:szCs w:val="24"/>
          <w:lang w:eastAsia="ru-RU"/>
        </w:rPr>
      </w:pPr>
      <w:r w:rsidRPr="00097208">
        <w:rPr>
          <w:rFonts w:ascii="Times New Roman" w:hAnsi="Times New Roman" w:cs="Times New Roman"/>
          <w:sz w:val="24"/>
          <w:szCs w:val="24"/>
          <w:lang w:eastAsia="ru-RU"/>
        </w:rPr>
        <w:t xml:space="preserve">                           </w:t>
      </w:r>
    </w:p>
    <w:p w:rsidR="00EF756B" w:rsidRPr="00097208"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097208"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r w:rsidRPr="00097208">
        <w:rPr>
          <w:rFonts w:ascii="Times New Roman" w:hAnsi="Times New Roman" w:cs="Times New Roman"/>
          <w:b/>
          <w:bCs/>
          <w:sz w:val="24"/>
          <w:szCs w:val="24"/>
          <w:lang w:eastAsia="ru-RU"/>
        </w:rPr>
        <w:t xml:space="preserve"> </w:t>
      </w:r>
    </w:p>
    <w:p w:rsidR="00EF756B" w:rsidRPr="00097208"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097208"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097208"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097208"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097208"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097208"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097208"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097208"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097208"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097208"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097208"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097208"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097208" w:rsidRDefault="00097208" w:rsidP="00097208">
      <w:pPr>
        <w:pStyle w:val="ConsPlusNormal"/>
        <w:rPr>
          <w:rFonts w:ascii="Times New Roman" w:hAnsi="Times New Roman" w:cs="Times New Roman"/>
          <w:b/>
          <w:bCs/>
          <w:sz w:val="24"/>
          <w:szCs w:val="24"/>
        </w:rPr>
      </w:pPr>
    </w:p>
    <w:p w:rsidR="00EF756B" w:rsidRPr="00097208" w:rsidRDefault="00097208" w:rsidP="00097208">
      <w:pPr>
        <w:pStyle w:val="ConsPlusNormal"/>
        <w:rPr>
          <w:rFonts w:ascii="Times New Roman" w:hAnsi="Times New Roman" w:cs="Times New Roman"/>
          <w:sz w:val="24"/>
          <w:szCs w:val="24"/>
        </w:rPr>
      </w:pPr>
      <w:r w:rsidRPr="00097208">
        <w:rPr>
          <w:rFonts w:ascii="Times New Roman" w:hAnsi="Times New Roman" w:cs="Times New Roman"/>
          <w:b/>
          <w:bCs/>
          <w:sz w:val="24"/>
          <w:szCs w:val="24"/>
        </w:rPr>
        <w:lastRenderedPageBreak/>
        <w:t xml:space="preserve">                                                                                                                                                                                          </w:t>
      </w:r>
      <w:r w:rsidR="00EF756B" w:rsidRPr="00097208">
        <w:rPr>
          <w:rFonts w:ascii="Times New Roman" w:hAnsi="Times New Roman" w:cs="Times New Roman"/>
          <w:sz w:val="24"/>
          <w:szCs w:val="24"/>
        </w:rPr>
        <w:t>Приложение N 5</w:t>
      </w:r>
    </w:p>
    <w:p w:rsidR="00EF756B" w:rsidRPr="00097208" w:rsidRDefault="00EF756B" w:rsidP="00494A15">
      <w:pPr>
        <w:pStyle w:val="ConsPlusNormal"/>
        <w:jc w:val="right"/>
        <w:rPr>
          <w:rFonts w:ascii="Times New Roman" w:hAnsi="Times New Roman" w:cs="Times New Roman"/>
          <w:sz w:val="24"/>
          <w:szCs w:val="24"/>
        </w:rPr>
      </w:pPr>
      <w:r w:rsidRPr="00097208">
        <w:rPr>
          <w:rFonts w:ascii="Times New Roman" w:hAnsi="Times New Roman" w:cs="Times New Roman"/>
          <w:sz w:val="24"/>
          <w:szCs w:val="24"/>
        </w:rPr>
        <w:t>к Административному регламенту</w:t>
      </w:r>
    </w:p>
    <w:p w:rsidR="00EF756B" w:rsidRPr="00097208" w:rsidRDefault="00EF756B" w:rsidP="00494A15">
      <w:pPr>
        <w:pStyle w:val="ConsPlusNormal"/>
        <w:jc w:val="right"/>
        <w:rPr>
          <w:rFonts w:ascii="Times New Roman" w:hAnsi="Times New Roman" w:cs="Times New Roman"/>
          <w:sz w:val="24"/>
          <w:szCs w:val="24"/>
        </w:rPr>
      </w:pPr>
      <w:r w:rsidRPr="00097208">
        <w:rPr>
          <w:rFonts w:ascii="Times New Roman" w:hAnsi="Times New Roman" w:cs="Times New Roman"/>
          <w:sz w:val="24"/>
          <w:szCs w:val="24"/>
        </w:rPr>
        <w:t>предоставления муниципальной услуги</w:t>
      </w:r>
    </w:p>
    <w:p w:rsidR="00EF756B" w:rsidRPr="00097208" w:rsidRDefault="00EF756B" w:rsidP="00494A15">
      <w:pPr>
        <w:pStyle w:val="ConsPlusNormal"/>
        <w:jc w:val="right"/>
        <w:rPr>
          <w:rFonts w:ascii="Times New Roman" w:hAnsi="Times New Roman" w:cs="Times New Roman"/>
          <w:sz w:val="24"/>
          <w:szCs w:val="24"/>
        </w:rPr>
      </w:pPr>
      <w:r w:rsidRPr="00097208">
        <w:rPr>
          <w:rFonts w:ascii="Times New Roman" w:hAnsi="Times New Roman" w:cs="Times New Roman"/>
          <w:sz w:val="24"/>
          <w:szCs w:val="24"/>
        </w:rPr>
        <w:t>"Признание в установленном порядке</w:t>
      </w:r>
    </w:p>
    <w:p w:rsidR="00EF756B" w:rsidRPr="00097208" w:rsidRDefault="00EF756B" w:rsidP="00494A15">
      <w:pPr>
        <w:pStyle w:val="ConsPlusNormal"/>
        <w:jc w:val="right"/>
        <w:rPr>
          <w:rFonts w:ascii="Times New Roman" w:hAnsi="Times New Roman" w:cs="Times New Roman"/>
          <w:sz w:val="24"/>
          <w:szCs w:val="24"/>
        </w:rPr>
      </w:pPr>
      <w:r w:rsidRPr="00097208">
        <w:rPr>
          <w:rFonts w:ascii="Times New Roman" w:hAnsi="Times New Roman" w:cs="Times New Roman"/>
          <w:sz w:val="24"/>
          <w:szCs w:val="24"/>
        </w:rPr>
        <w:t>жилых помещений жилищного фонда</w:t>
      </w:r>
    </w:p>
    <w:p w:rsidR="00EF756B" w:rsidRPr="00097208" w:rsidRDefault="00EF756B" w:rsidP="00494A15">
      <w:pPr>
        <w:pStyle w:val="ConsPlusNormal"/>
        <w:jc w:val="right"/>
        <w:rPr>
          <w:rFonts w:ascii="Times New Roman" w:hAnsi="Times New Roman" w:cs="Times New Roman"/>
          <w:sz w:val="24"/>
          <w:szCs w:val="24"/>
        </w:rPr>
      </w:pPr>
      <w:proofErr w:type="gramStart"/>
      <w:r w:rsidRPr="00097208">
        <w:rPr>
          <w:rFonts w:ascii="Times New Roman" w:hAnsi="Times New Roman" w:cs="Times New Roman"/>
          <w:sz w:val="24"/>
          <w:szCs w:val="24"/>
        </w:rPr>
        <w:t>непригодными</w:t>
      </w:r>
      <w:proofErr w:type="gramEnd"/>
      <w:r w:rsidRPr="00097208">
        <w:rPr>
          <w:rFonts w:ascii="Times New Roman" w:hAnsi="Times New Roman" w:cs="Times New Roman"/>
          <w:sz w:val="24"/>
          <w:szCs w:val="24"/>
        </w:rPr>
        <w:t xml:space="preserve"> для проживания"</w:t>
      </w:r>
    </w:p>
    <w:p w:rsidR="00EF756B" w:rsidRPr="00097208" w:rsidRDefault="00EF756B" w:rsidP="00494A15">
      <w:pPr>
        <w:pStyle w:val="ConsPlusNormal"/>
        <w:jc w:val="both"/>
        <w:rPr>
          <w:rFonts w:ascii="Times New Roman" w:hAnsi="Times New Roman" w:cs="Times New Roman"/>
          <w:sz w:val="24"/>
          <w:szCs w:val="24"/>
        </w:rPr>
      </w:pPr>
    </w:p>
    <w:p w:rsidR="00EF756B" w:rsidRPr="00097208" w:rsidRDefault="00EF756B" w:rsidP="00494A15">
      <w:pPr>
        <w:pStyle w:val="ConsPlusNormal"/>
        <w:jc w:val="center"/>
        <w:rPr>
          <w:rFonts w:ascii="Times New Roman" w:hAnsi="Times New Roman" w:cs="Times New Roman"/>
          <w:sz w:val="24"/>
          <w:szCs w:val="24"/>
        </w:rPr>
      </w:pPr>
      <w:bookmarkStart w:id="4" w:name="P612"/>
      <w:bookmarkEnd w:id="4"/>
      <w:r w:rsidRPr="00097208">
        <w:rPr>
          <w:rFonts w:ascii="Times New Roman" w:hAnsi="Times New Roman" w:cs="Times New Roman"/>
          <w:sz w:val="24"/>
          <w:szCs w:val="24"/>
        </w:rPr>
        <w:t>БЛОК-СХЕМА</w:t>
      </w:r>
    </w:p>
    <w:p w:rsidR="00EF756B" w:rsidRPr="00097208" w:rsidRDefault="00EF756B" w:rsidP="00494A15">
      <w:pPr>
        <w:pStyle w:val="ConsPlusNormal"/>
        <w:jc w:val="center"/>
        <w:rPr>
          <w:rFonts w:ascii="Times New Roman" w:hAnsi="Times New Roman" w:cs="Times New Roman"/>
          <w:sz w:val="24"/>
          <w:szCs w:val="24"/>
        </w:rPr>
      </w:pPr>
      <w:r w:rsidRPr="00097208">
        <w:rPr>
          <w:rFonts w:ascii="Times New Roman" w:hAnsi="Times New Roman" w:cs="Times New Roman"/>
          <w:sz w:val="24"/>
          <w:szCs w:val="24"/>
        </w:rPr>
        <w:t>ПРЕДОСТАВЛЕНИЯ МУНИЦИПАЛЬНОЙ УСЛУГИ</w:t>
      </w:r>
    </w:p>
    <w:p w:rsidR="00EF756B" w:rsidRPr="00097208" w:rsidRDefault="00EF756B" w:rsidP="00494A15">
      <w:pPr>
        <w:pStyle w:val="ConsPlusNormal"/>
        <w:jc w:val="both"/>
        <w:rPr>
          <w:rFonts w:ascii="Times New Roman" w:hAnsi="Times New Roman" w:cs="Times New Roman"/>
          <w:sz w:val="24"/>
          <w:szCs w:val="24"/>
        </w:rPr>
      </w:pP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┌──────────────────────────────────────────┤Заявитель│&lt;────────────────────────────────────┐</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│Представление заявления и документов на предоставление муниципальной услуги│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           \/                  \/           \/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 ┌───────────────┐ ┌───────────────────┐ ┌────────┐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│Обжалование</w:t>
      </w:r>
      <w:proofErr w:type="gramStart"/>
      <w:r w:rsidRPr="00097208">
        <w:rPr>
          <w:rFonts w:ascii="Times New Roman" w:hAnsi="Times New Roman" w:cs="Times New Roman"/>
          <w:sz w:val="24"/>
          <w:szCs w:val="24"/>
        </w:rPr>
        <w:t xml:space="preserve">     │ │Л</w:t>
      </w:r>
      <w:proofErr w:type="gramEnd"/>
      <w:r w:rsidRPr="00097208">
        <w:rPr>
          <w:rFonts w:ascii="Times New Roman" w:hAnsi="Times New Roman" w:cs="Times New Roman"/>
          <w:sz w:val="24"/>
          <w:szCs w:val="24"/>
        </w:rPr>
        <w:t>ично│ │Через законного│ │Через              │ │По почте│ │Посредством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│решения         │ └──┬──┘ │представителя  │ │</w:t>
      </w:r>
      <w:proofErr w:type="gramStart"/>
      <w:r w:rsidRPr="00097208">
        <w:rPr>
          <w:rFonts w:ascii="Times New Roman" w:hAnsi="Times New Roman" w:cs="Times New Roman"/>
          <w:sz w:val="24"/>
          <w:szCs w:val="24"/>
        </w:rPr>
        <w:t>многофункциональный</w:t>
      </w:r>
      <w:proofErr w:type="gramEnd"/>
      <w:r w:rsidRPr="00097208">
        <w:rPr>
          <w:rFonts w:ascii="Times New Roman" w:hAnsi="Times New Roman" w:cs="Times New Roman"/>
          <w:sz w:val="24"/>
          <w:szCs w:val="24"/>
        </w:rPr>
        <w:t>│ └┬───────┘ │Единого портала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│об отказе       │    │    │или </w:t>
      </w:r>
      <w:proofErr w:type="gramStart"/>
      <w:r w:rsidRPr="00097208">
        <w:rPr>
          <w:rFonts w:ascii="Times New Roman" w:hAnsi="Times New Roman" w:cs="Times New Roman"/>
          <w:sz w:val="24"/>
          <w:szCs w:val="24"/>
        </w:rPr>
        <w:t>доверенное</w:t>
      </w:r>
      <w:proofErr w:type="gramEnd"/>
      <w:r w:rsidRPr="00097208">
        <w:rPr>
          <w:rFonts w:ascii="Times New Roman" w:hAnsi="Times New Roman" w:cs="Times New Roman"/>
          <w:sz w:val="24"/>
          <w:szCs w:val="24"/>
        </w:rPr>
        <w:t xml:space="preserve"> │ │центр              │  │         │государственных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│в предоставлении│    │    │лицо           │ └─────────┬─────────┘  │         │и </w:t>
      </w:r>
      <w:proofErr w:type="gramStart"/>
      <w:r w:rsidRPr="00097208">
        <w:rPr>
          <w:rFonts w:ascii="Times New Roman" w:hAnsi="Times New Roman" w:cs="Times New Roman"/>
          <w:sz w:val="24"/>
          <w:szCs w:val="24"/>
        </w:rPr>
        <w:t>муниципальных</w:t>
      </w:r>
      <w:proofErr w:type="gramEnd"/>
      <w:r w:rsidRPr="00097208">
        <w:rPr>
          <w:rFonts w:ascii="Times New Roman" w:hAnsi="Times New Roman" w:cs="Times New Roman"/>
          <w:sz w:val="24"/>
          <w:szCs w:val="24"/>
        </w:rPr>
        <w:t xml:space="preserve">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w:t>
      </w:r>
      <w:proofErr w:type="gramStart"/>
      <w:r w:rsidRPr="00097208">
        <w:rPr>
          <w:rFonts w:ascii="Times New Roman" w:hAnsi="Times New Roman" w:cs="Times New Roman"/>
          <w:sz w:val="24"/>
          <w:szCs w:val="24"/>
        </w:rPr>
        <w:t>муниципальной</w:t>
      </w:r>
      <w:proofErr w:type="gramEnd"/>
      <w:r w:rsidRPr="00097208">
        <w:rPr>
          <w:rFonts w:ascii="Times New Roman" w:hAnsi="Times New Roman" w:cs="Times New Roman"/>
          <w:sz w:val="24"/>
          <w:szCs w:val="24"/>
        </w:rPr>
        <w:t xml:space="preserve">   │    │    └───────┬───────┘           │            │         │услуг, Портала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│услуги          │    \/           \/                  \/           \/        │</w:t>
      </w:r>
      <w:proofErr w:type="gramStart"/>
      <w:r w:rsidRPr="00097208">
        <w:rPr>
          <w:rFonts w:ascii="Times New Roman" w:hAnsi="Times New Roman" w:cs="Times New Roman"/>
          <w:sz w:val="24"/>
          <w:szCs w:val="24"/>
        </w:rPr>
        <w:t>государственных</w:t>
      </w:r>
      <w:proofErr w:type="gramEnd"/>
      <w:r w:rsidRPr="00097208">
        <w:rPr>
          <w:rFonts w:ascii="Times New Roman" w:hAnsi="Times New Roman" w:cs="Times New Roman"/>
          <w:sz w:val="24"/>
          <w:szCs w:val="24"/>
        </w:rPr>
        <w:t xml:space="preserve">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│и </w:t>
      </w:r>
      <w:r w:rsidRPr="00097208">
        <w:rPr>
          <w:rFonts w:ascii="Times New Roman" w:hAnsi="Times New Roman" w:cs="Times New Roman"/>
          <w:sz w:val="24"/>
          <w:szCs w:val="24"/>
        </w:rPr>
        <w:lastRenderedPageBreak/>
        <w:t>муниципальных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│Прием, проверка и регистрация муниципальным служащим│&lt;────┤услуг </w:t>
      </w:r>
      <w:proofErr w:type="gramStart"/>
      <w:r w:rsidRPr="00097208">
        <w:rPr>
          <w:rFonts w:ascii="Times New Roman" w:hAnsi="Times New Roman" w:cs="Times New Roman"/>
          <w:sz w:val="24"/>
          <w:szCs w:val="24"/>
        </w:rPr>
        <w:t>Московской</w:t>
      </w:r>
      <w:proofErr w:type="gramEnd"/>
      <w:r w:rsidRPr="00097208">
        <w:rPr>
          <w:rFonts w:ascii="Times New Roman" w:hAnsi="Times New Roman" w:cs="Times New Roman"/>
          <w:sz w:val="24"/>
          <w:szCs w:val="24"/>
        </w:rPr>
        <w:t>│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│поступивших от заявителя документов                 │     │области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│Обработка и предварительное│       │Наличие оснований│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│рассмотрение документов    │       │для отказа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                   \/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  ┌──────────────────────────┐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  │Формирование и направление│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  │межведомственных запросов │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  └────────────────┬─────────┘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                  \/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│Оценка комиссией пригодности   │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│(непригодности) жилых помещений│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│для проживания                 │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            Принятие решения и оформление результата       \/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 ┌───────────────────────┐ ┌─────────────────────────────────┐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 │О предоставлении услуги</w:t>
      </w:r>
      <w:proofErr w:type="gramStart"/>
      <w:r w:rsidRPr="00097208">
        <w:rPr>
          <w:rFonts w:ascii="Times New Roman" w:hAnsi="Times New Roman" w:cs="Times New Roman"/>
          <w:sz w:val="24"/>
          <w:szCs w:val="24"/>
        </w:rPr>
        <w:t>│ │О</w:t>
      </w:r>
      <w:proofErr w:type="gramEnd"/>
      <w:r w:rsidRPr="00097208">
        <w:rPr>
          <w:rFonts w:ascii="Times New Roman" w:hAnsi="Times New Roman" w:cs="Times New Roman"/>
          <w:sz w:val="24"/>
          <w:szCs w:val="24"/>
        </w:rPr>
        <w:t>б отказе в предоставлении услуги│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 └───────────┬───────────┘ └───────────────────────────────┬─┘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             │    Выдача результата предоставления         │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             \/             услуги заявителю               \/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lastRenderedPageBreak/>
        <w:t xml:space="preserve">      │ │ ┌────────────────────────────────┐ ┌───────────────────────┐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 │Выдача заключения и распоряжения│ │Уведомление об отказе  │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 │администрации                   │ │в предоставлении услуги│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 └───────────┬────────────────────┘ └──────────────────────┬┘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                                            │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              ┌─────────────────────────────┐&lt;───────────────┘                            │</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└─────────────&gt;│Орган местного самоуправления├─────────────────────────────────────────────┘</w:t>
      </w:r>
    </w:p>
    <w:p w:rsidR="00EF756B" w:rsidRPr="00097208" w:rsidRDefault="00EF756B" w:rsidP="00494A15">
      <w:pPr>
        <w:pStyle w:val="ConsPlusNonformat"/>
        <w:jc w:val="both"/>
        <w:rPr>
          <w:rFonts w:ascii="Times New Roman" w:hAnsi="Times New Roman" w:cs="Times New Roman"/>
          <w:sz w:val="24"/>
          <w:szCs w:val="24"/>
        </w:rPr>
      </w:pPr>
      <w:r w:rsidRPr="00097208">
        <w:rPr>
          <w:rFonts w:ascii="Times New Roman" w:hAnsi="Times New Roman" w:cs="Times New Roman"/>
          <w:sz w:val="24"/>
          <w:szCs w:val="24"/>
        </w:rPr>
        <w:t xml:space="preserve">                     └─────────────────────────────┘</w:t>
      </w:r>
    </w:p>
    <w:p w:rsidR="00EF756B" w:rsidRPr="00097208" w:rsidRDefault="00EF756B" w:rsidP="00494A15">
      <w:pPr>
        <w:pStyle w:val="ConsPlusNormal"/>
        <w:jc w:val="both"/>
        <w:rPr>
          <w:rFonts w:ascii="Times New Roman" w:hAnsi="Times New Roman" w:cs="Times New Roman"/>
          <w:sz w:val="24"/>
          <w:szCs w:val="24"/>
        </w:rPr>
      </w:pPr>
    </w:p>
    <w:p w:rsidR="00EF756B" w:rsidRPr="00097208" w:rsidRDefault="00EF756B" w:rsidP="00494A15">
      <w:pPr>
        <w:widowControl w:val="0"/>
        <w:autoSpaceDE w:val="0"/>
        <w:autoSpaceDN w:val="0"/>
        <w:adjustRightInd w:val="0"/>
        <w:spacing w:after="0" w:line="240" w:lineRule="auto"/>
        <w:ind w:left="5812"/>
        <w:jc w:val="both"/>
        <w:rPr>
          <w:rFonts w:ascii="Times New Roman" w:hAnsi="Times New Roman" w:cs="Times New Roman"/>
          <w:color w:val="000000"/>
          <w:kern w:val="1"/>
          <w:sz w:val="24"/>
          <w:szCs w:val="24"/>
          <w:lang w:eastAsia="ru-RU"/>
        </w:rPr>
      </w:pPr>
    </w:p>
    <w:sectPr w:rsidR="00EF756B" w:rsidRPr="00097208" w:rsidSect="00494A15">
      <w:headerReference w:type="default" r:id="rId15"/>
      <w:pgSz w:w="16838" w:h="11906" w:orient="landscape"/>
      <w:pgMar w:top="1276" w:right="1134" w:bottom="155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52D" w:rsidRDefault="00DD252D">
      <w:pPr>
        <w:spacing w:after="0" w:line="240" w:lineRule="auto"/>
      </w:pPr>
      <w:r>
        <w:separator/>
      </w:r>
    </w:p>
  </w:endnote>
  <w:endnote w:type="continuationSeparator" w:id="0">
    <w:p w:rsidR="00DD252D" w:rsidRDefault="00DD2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52D" w:rsidRDefault="00DD252D">
      <w:pPr>
        <w:spacing w:after="0" w:line="240" w:lineRule="auto"/>
      </w:pPr>
      <w:r>
        <w:separator/>
      </w:r>
    </w:p>
  </w:footnote>
  <w:footnote w:type="continuationSeparator" w:id="0">
    <w:p w:rsidR="00DD252D" w:rsidRDefault="00DD25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51E" w:rsidRDefault="0065551E" w:rsidP="00636931">
    <w:pPr>
      <w:pStyle w:val="a6"/>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9E7C64">
      <w:rPr>
        <w:rStyle w:val="af5"/>
        <w:noProof/>
      </w:rPr>
      <w:t>3</w:t>
    </w:r>
    <w:r>
      <w:rPr>
        <w:rStyle w:val="af5"/>
      </w:rPr>
      <w:fldChar w:fldCharType="end"/>
    </w:r>
  </w:p>
  <w:p w:rsidR="0065551E" w:rsidRDefault="0065551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51E" w:rsidRDefault="0065551E">
    <w:pPr>
      <w:pStyle w:val="a6"/>
      <w:jc w:val="center"/>
    </w:pPr>
    <w:r>
      <w:fldChar w:fldCharType="begin"/>
    </w:r>
    <w:r>
      <w:instrText xml:space="preserve"> PAGE   \* MERGEFORMAT </w:instrText>
    </w:r>
    <w:r>
      <w:fldChar w:fldCharType="separate"/>
    </w:r>
    <w:r w:rsidR="009E7C64">
      <w:rPr>
        <w:noProof/>
      </w:rPr>
      <w:t>6</w:t>
    </w:r>
    <w:r>
      <w:rPr>
        <w:noProof/>
      </w:rPr>
      <w:fldChar w:fldCharType="end"/>
    </w:r>
  </w:p>
  <w:p w:rsidR="0065551E" w:rsidRDefault="0065551E">
    <w:pPr>
      <w:pStyle w:val="a6"/>
    </w:pPr>
  </w:p>
  <w:p w:rsidR="0065551E" w:rsidRDefault="006555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CB49C6A"/>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420"/>
        </w:tabs>
        <w:ind w:left="420" w:hanging="420"/>
      </w:pPr>
    </w:lvl>
    <w:lvl w:ilvl="1">
      <w:start w:val="5"/>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00000003"/>
    <w:multiLevelType w:val="multilevel"/>
    <w:tmpl w:val="00000003"/>
    <w:name w:val="WW8Num3"/>
    <w:lvl w:ilvl="0">
      <w:start w:val="1"/>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00000004"/>
    <w:multiLevelType w:val="singleLevel"/>
    <w:tmpl w:val="00000004"/>
    <w:name w:val="WW8Num4"/>
    <w:lvl w:ilvl="0">
      <w:start w:val="4"/>
      <w:numFmt w:val="upperRoman"/>
      <w:lvlText w:val="%1."/>
      <w:lvlJc w:val="left"/>
      <w:pPr>
        <w:tabs>
          <w:tab w:val="num" w:pos="1080"/>
        </w:tabs>
        <w:ind w:left="1080" w:hanging="720"/>
      </w:pPr>
    </w:lvl>
  </w:abstractNum>
  <w:abstractNum w:abstractNumId="4">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0000000B"/>
    <w:multiLevelType w:val="multilevel"/>
    <w:tmpl w:val="0000000B"/>
    <w:name w:val="WW8Num11"/>
    <w:lvl w:ilvl="0">
      <w:start w:val="1"/>
      <w:numFmt w:val="decimal"/>
      <w:lvlText w:val="1.1.%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3A70C9"/>
    <w:multiLevelType w:val="singleLevel"/>
    <w:tmpl w:val="34A6471A"/>
    <w:lvl w:ilvl="0">
      <w:start w:val="1"/>
      <w:numFmt w:val="decimal"/>
      <w:lvlText w:val="%1)"/>
      <w:legacy w:legacy="1" w:legacySpace="0" w:legacyIndent="223"/>
      <w:lvlJc w:val="left"/>
      <w:rPr>
        <w:rFonts w:ascii="Times New Roman" w:hAnsi="Times New Roman" w:cs="Times New Roman" w:hint="default"/>
      </w:rPr>
    </w:lvl>
  </w:abstractNum>
  <w:abstractNum w:abstractNumId="7">
    <w:nsid w:val="04892B39"/>
    <w:multiLevelType w:val="hybridMultilevel"/>
    <w:tmpl w:val="EDE280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B96FE7"/>
    <w:multiLevelType w:val="hybridMultilevel"/>
    <w:tmpl w:val="92900254"/>
    <w:lvl w:ilvl="0" w:tplc="B2281462">
      <w:start w:val="1"/>
      <w:numFmt w:val="decimal"/>
      <w:lvlText w:val="%1."/>
      <w:lvlJc w:val="left"/>
      <w:pPr>
        <w:tabs>
          <w:tab w:val="num" w:pos="567"/>
        </w:tabs>
        <w:ind w:left="454" w:hanging="397"/>
      </w:pPr>
      <w:rPr>
        <w:rFonts w:hint="default"/>
      </w:rPr>
    </w:lvl>
    <w:lvl w:ilvl="1" w:tplc="2C3EA14A">
      <w:start w:val="1"/>
      <w:numFmt w:val="bullet"/>
      <w:lvlText w:val=""/>
      <w:lvlJc w:val="left"/>
      <w:pPr>
        <w:tabs>
          <w:tab w:val="num" w:pos="2407"/>
        </w:tabs>
        <w:ind w:left="2407" w:hanging="1327"/>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BB54D71"/>
    <w:multiLevelType w:val="hybridMultilevel"/>
    <w:tmpl w:val="BDD2C2B2"/>
    <w:lvl w:ilvl="0" w:tplc="7BD4090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145D786B"/>
    <w:multiLevelType w:val="singleLevel"/>
    <w:tmpl w:val="D3A4B02C"/>
    <w:lvl w:ilvl="0">
      <w:start w:val="3"/>
      <w:numFmt w:val="decimal"/>
      <w:lvlText w:val="3.%1."/>
      <w:legacy w:legacy="1" w:legacySpace="0" w:legacyIndent="355"/>
      <w:lvlJc w:val="left"/>
      <w:rPr>
        <w:rFonts w:ascii="Times New Roman" w:hAnsi="Times New Roman" w:cs="Times New Roman" w:hint="default"/>
      </w:rPr>
    </w:lvl>
  </w:abstractNum>
  <w:abstractNum w:abstractNumId="11">
    <w:nsid w:val="17990EAB"/>
    <w:multiLevelType w:val="hybridMultilevel"/>
    <w:tmpl w:val="2D28DAF6"/>
    <w:lvl w:ilvl="0" w:tplc="A574CB6A">
      <w:start w:val="7"/>
      <w:numFmt w:val="upperRoman"/>
      <w:lvlText w:val="%1."/>
      <w:lvlJc w:val="left"/>
      <w:pPr>
        <w:tabs>
          <w:tab w:val="num" w:pos="1620"/>
        </w:tabs>
        <w:ind w:left="1620" w:hanging="72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185356BC"/>
    <w:multiLevelType w:val="multilevel"/>
    <w:tmpl w:val="66F672D6"/>
    <w:lvl w:ilvl="0">
      <w:start w:val="2"/>
      <w:numFmt w:val="decimal"/>
      <w:lvlText w:val="%1."/>
      <w:lvlJc w:val="left"/>
      <w:pPr>
        <w:tabs>
          <w:tab w:val="num" w:pos="408"/>
        </w:tabs>
        <w:ind w:left="408" w:hanging="408"/>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nsid w:val="19947CE1"/>
    <w:multiLevelType w:val="hybridMultilevel"/>
    <w:tmpl w:val="4CB04D2C"/>
    <w:lvl w:ilvl="0" w:tplc="55AC0D44">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1DD557F"/>
    <w:multiLevelType w:val="multilevel"/>
    <w:tmpl w:val="7714C6B8"/>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93513F2"/>
    <w:multiLevelType w:val="singleLevel"/>
    <w:tmpl w:val="DE54F974"/>
    <w:lvl w:ilvl="0">
      <w:start w:val="1"/>
      <w:numFmt w:val="decimal"/>
      <w:lvlText w:val="%1."/>
      <w:legacy w:legacy="1" w:legacySpace="0" w:legacyIndent="429"/>
      <w:lvlJc w:val="left"/>
      <w:rPr>
        <w:rFonts w:ascii="Times New Roman" w:hAnsi="Times New Roman" w:cs="Times New Roman" w:hint="default"/>
      </w:rPr>
    </w:lvl>
  </w:abstractNum>
  <w:abstractNum w:abstractNumId="16">
    <w:nsid w:val="2FCF4EEE"/>
    <w:multiLevelType w:val="hybridMultilevel"/>
    <w:tmpl w:val="3DA65CF2"/>
    <w:lvl w:ilvl="0" w:tplc="1F50BEC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83E57EA"/>
    <w:multiLevelType w:val="hybridMultilevel"/>
    <w:tmpl w:val="8206AE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D610548"/>
    <w:multiLevelType w:val="multilevel"/>
    <w:tmpl w:val="8C14677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680"/>
        </w:tabs>
        <w:ind w:left="146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40110E42"/>
    <w:multiLevelType w:val="hybridMultilevel"/>
    <w:tmpl w:val="81DC6C7E"/>
    <w:lvl w:ilvl="0" w:tplc="A26A4F1E">
      <w:start w:val="1"/>
      <w:numFmt w:val="decimal"/>
      <w:lvlText w:val="%1."/>
      <w:lvlJc w:val="left"/>
      <w:pPr>
        <w:tabs>
          <w:tab w:val="num" w:pos="1080"/>
        </w:tabs>
        <w:ind w:left="1080" w:hanging="375"/>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0">
    <w:nsid w:val="40250BF6"/>
    <w:multiLevelType w:val="hybridMultilevel"/>
    <w:tmpl w:val="DC3479C6"/>
    <w:lvl w:ilvl="0" w:tplc="33FCB740">
      <w:start w:val="1"/>
      <w:numFmt w:val="decimal"/>
      <w:lvlText w:val="%1"/>
      <w:lvlJc w:val="left"/>
      <w:pPr>
        <w:tabs>
          <w:tab w:val="num" w:pos="720"/>
        </w:tabs>
        <w:ind w:left="720" w:hanging="360"/>
      </w:pPr>
      <w:rPr>
        <w:rFonts w:hint="default"/>
        <w:sz w:val="28"/>
        <w:szCs w:val="28"/>
        <w:vertAlign w:val="superscrip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0BD6247"/>
    <w:multiLevelType w:val="multilevel"/>
    <w:tmpl w:val="1374C7B2"/>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2">
    <w:nsid w:val="42FA2312"/>
    <w:multiLevelType w:val="multilevel"/>
    <w:tmpl w:val="475C196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450F0867"/>
    <w:multiLevelType w:val="singleLevel"/>
    <w:tmpl w:val="FD6CA84C"/>
    <w:lvl w:ilvl="0">
      <w:start w:val="8"/>
      <w:numFmt w:val="decimal"/>
      <w:lvlText w:val="3.%1."/>
      <w:legacy w:legacy="1" w:legacySpace="0" w:legacyIndent="346"/>
      <w:lvlJc w:val="left"/>
      <w:rPr>
        <w:rFonts w:ascii="Times New Roman" w:hAnsi="Times New Roman" w:cs="Times New Roman" w:hint="default"/>
      </w:rPr>
    </w:lvl>
  </w:abstractNum>
  <w:abstractNum w:abstractNumId="24">
    <w:nsid w:val="464758E1"/>
    <w:multiLevelType w:val="hybridMultilevel"/>
    <w:tmpl w:val="D2CC56B2"/>
    <w:lvl w:ilvl="0" w:tplc="50483118">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5">
    <w:nsid w:val="48D42551"/>
    <w:multiLevelType w:val="hybridMultilevel"/>
    <w:tmpl w:val="DA86FE64"/>
    <w:lvl w:ilvl="0" w:tplc="F01A9E56">
      <w:start w:val="1"/>
      <w:numFmt w:val="decimal"/>
      <w:lvlText w:val="%1)"/>
      <w:lvlJc w:val="left"/>
      <w:pPr>
        <w:ind w:left="690" w:hanging="360"/>
      </w:pPr>
      <w:rPr>
        <w:rFonts w:hint="default"/>
      </w:r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26">
    <w:nsid w:val="491D2AF1"/>
    <w:multiLevelType w:val="singleLevel"/>
    <w:tmpl w:val="479694D4"/>
    <w:lvl w:ilvl="0">
      <w:start w:val="4"/>
      <w:numFmt w:val="decimal"/>
      <w:lvlText w:val="%1."/>
      <w:legacy w:legacy="1" w:legacySpace="0" w:legacyIndent="348"/>
      <w:lvlJc w:val="left"/>
      <w:rPr>
        <w:rFonts w:ascii="Times New Roman" w:hAnsi="Times New Roman" w:cs="Times New Roman" w:hint="default"/>
      </w:rPr>
    </w:lvl>
  </w:abstractNum>
  <w:abstractNum w:abstractNumId="27">
    <w:nsid w:val="4A0329C7"/>
    <w:multiLevelType w:val="singleLevel"/>
    <w:tmpl w:val="FCD03FB6"/>
    <w:lvl w:ilvl="0">
      <w:start w:val="1"/>
      <w:numFmt w:val="decimal"/>
      <w:lvlText w:val="2.%1."/>
      <w:legacy w:legacy="1" w:legacySpace="0" w:legacyIndent="430"/>
      <w:lvlJc w:val="left"/>
      <w:rPr>
        <w:rFonts w:ascii="Times New Roman" w:hAnsi="Times New Roman" w:cs="Times New Roman" w:hint="default"/>
      </w:rPr>
    </w:lvl>
  </w:abstractNum>
  <w:abstractNum w:abstractNumId="28">
    <w:nsid w:val="545D491A"/>
    <w:multiLevelType w:val="singleLevel"/>
    <w:tmpl w:val="70D8AE16"/>
    <w:lvl w:ilvl="0">
      <w:start w:val="1"/>
      <w:numFmt w:val="decimal"/>
      <w:lvlText w:val="3.%1."/>
      <w:legacy w:legacy="1" w:legacySpace="0" w:legacyIndent="365"/>
      <w:lvlJc w:val="left"/>
      <w:rPr>
        <w:rFonts w:ascii="Times New Roman" w:hAnsi="Times New Roman" w:cs="Times New Roman" w:hint="default"/>
      </w:rPr>
    </w:lvl>
  </w:abstractNum>
  <w:abstractNum w:abstractNumId="29">
    <w:nsid w:val="559A4D38"/>
    <w:multiLevelType w:val="hybridMultilevel"/>
    <w:tmpl w:val="6FDA8E82"/>
    <w:lvl w:ilvl="0" w:tplc="C8725C4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6C9226E"/>
    <w:multiLevelType w:val="singleLevel"/>
    <w:tmpl w:val="F944508C"/>
    <w:lvl w:ilvl="0">
      <w:start w:val="1"/>
      <w:numFmt w:val="decimal"/>
      <w:lvlText w:val="%1."/>
      <w:legacy w:legacy="1" w:legacySpace="0" w:legacyIndent="285"/>
      <w:lvlJc w:val="left"/>
      <w:rPr>
        <w:rFonts w:ascii="Times New Roman" w:hAnsi="Times New Roman" w:cs="Times New Roman" w:hint="default"/>
      </w:rPr>
    </w:lvl>
  </w:abstractNum>
  <w:abstractNum w:abstractNumId="31">
    <w:nsid w:val="58421C46"/>
    <w:multiLevelType w:val="hybridMultilevel"/>
    <w:tmpl w:val="E8F6DC6E"/>
    <w:lvl w:ilvl="0" w:tplc="C7B895EC">
      <w:start w:val="1"/>
      <w:numFmt w:val="decimal"/>
      <w:lvlText w:val="%1)"/>
      <w:lvlJc w:val="left"/>
      <w:pPr>
        <w:ind w:left="1815"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58B737A1"/>
    <w:multiLevelType w:val="singleLevel"/>
    <w:tmpl w:val="987C3288"/>
    <w:lvl w:ilvl="0">
      <w:start w:val="1"/>
      <w:numFmt w:val="decimal"/>
      <w:lvlText w:val="1.%1."/>
      <w:legacy w:legacy="1" w:legacySpace="0" w:legacyIndent="339"/>
      <w:lvlJc w:val="left"/>
      <w:rPr>
        <w:rFonts w:ascii="Times New Roman" w:hAnsi="Times New Roman" w:cs="Times New Roman" w:hint="default"/>
      </w:rPr>
    </w:lvl>
  </w:abstractNum>
  <w:abstractNum w:abstractNumId="33">
    <w:nsid w:val="6B672FB5"/>
    <w:multiLevelType w:val="multilevel"/>
    <w:tmpl w:val="E2F0CE6A"/>
    <w:lvl w:ilvl="0">
      <w:start w:val="3"/>
      <w:numFmt w:val="decimal"/>
      <w:lvlText w:val="%1."/>
      <w:lvlJc w:val="left"/>
      <w:pPr>
        <w:tabs>
          <w:tab w:val="num" w:pos="435"/>
        </w:tabs>
        <w:ind w:left="435" w:hanging="435"/>
      </w:pPr>
    </w:lvl>
    <w:lvl w:ilvl="1">
      <w:start w:val="3"/>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4">
    <w:nsid w:val="6B817844"/>
    <w:multiLevelType w:val="singleLevel"/>
    <w:tmpl w:val="152C7722"/>
    <w:lvl w:ilvl="0">
      <w:start w:val="4"/>
      <w:numFmt w:val="decimal"/>
      <w:lvlText w:val="4.%1."/>
      <w:legacy w:legacy="1" w:legacySpace="0" w:legacyIndent="334"/>
      <w:lvlJc w:val="left"/>
      <w:rPr>
        <w:rFonts w:ascii="Times New Roman" w:hAnsi="Times New Roman" w:cs="Times New Roman" w:hint="default"/>
      </w:rPr>
    </w:lvl>
  </w:abstractNum>
  <w:abstractNum w:abstractNumId="35">
    <w:nsid w:val="6FF31D0D"/>
    <w:multiLevelType w:val="hybridMultilevel"/>
    <w:tmpl w:val="3E0CAEB2"/>
    <w:lvl w:ilvl="0" w:tplc="7AEABE88">
      <w:start w:val="1"/>
      <w:numFmt w:val="decimal"/>
      <w:lvlText w:val="%1)"/>
      <w:lvlJc w:val="left"/>
      <w:pPr>
        <w:tabs>
          <w:tab w:val="num" w:pos="1134"/>
        </w:tabs>
        <w:ind w:firstLine="709"/>
      </w:pPr>
      <w:rPr>
        <w:rFonts w:ascii="Times New Roman" w:eastAsia="Times New Roman" w:hAnsi="Times New Roman" w:hint="default"/>
      </w:rPr>
    </w:lvl>
    <w:lvl w:ilvl="1" w:tplc="73DC1EA6">
      <w:start w:val="1"/>
      <w:numFmt w:val="decimal"/>
      <w:lvlText w:val="%2)"/>
      <w:lvlJc w:val="left"/>
      <w:pPr>
        <w:tabs>
          <w:tab w:val="num" w:pos="1320"/>
        </w:tabs>
        <w:ind w:left="13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0122376"/>
    <w:multiLevelType w:val="hybridMultilevel"/>
    <w:tmpl w:val="A318467E"/>
    <w:lvl w:ilvl="0" w:tplc="DD26B1C0">
      <w:start w:val="1"/>
      <w:numFmt w:val="upperRoman"/>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58A7ABE"/>
    <w:multiLevelType w:val="singleLevel"/>
    <w:tmpl w:val="54DAC098"/>
    <w:lvl w:ilvl="0">
      <w:start w:val="1"/>
      <w:numFmt w:val="decimal"/>
      <w:lvlText w:val="2.%1."/>
      <w:legacy w:legacy="1" w:legacySpace="0" w:legacyIndent="352"/>
      <w:lvlJc w:val="left"/>
      <w:rPr>
        <w:rFonts w:ascii="Times New Roman" w:hAnsi="Times New Roman" w:cs="Times New Roman" w:hint="default"/>
      </w:rPr>
    </w:lvl>
  </w:abstractNum>
  <w:abstractNum w:abstractNumId="38">
    <w:nsid w:val="76C950A0"/>
    <w:multiLevelType w:val="hybridMultilevel"/>
    <w:tmpl w:val="880E1566"/>
    <w:lvl w:ilvl="0" w:tplc="C226D434">
      <w:start w:val="5"/>
      <w:numFmt w:val="upperRoman"/>
      <w:lvlText w:val="%1."/>
      <w:lvlJc w:val="left"/>
      <w:pPr>
        <w:tabs>
          <w:tab w:val="num" w:pos="1080"/>
        </w:tabs>
        <w:ind w:left="1080" w:hanging="720"/>
      </w:pPr>
      <w:rPr>
        <w:rFonts w:hint="default"/>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A4B5CB3"/>
    <w:multiLevelType w:val="hybridMultilevel"/>
    <w:tmpl w:val="304C64B2"/>
    <w:lvl w:ilvl="0" w:tplc="48DED2CA">
      <w:start w:val="1"/>
      <w:numFmt w:val="decimal"/>
      <w:lvlText w:val="%1)"/>
      <w:lvlJc w:val="left"/>
      <w:pPr>
        <w:tabs>
          <w:tab w:val="num" w:pos="1145"/>
        </w:tabs>
        <w:ind w:left="11" w:firstLine="709"/>
      </w:pPr>
      <w:rPr>
        <w:rFonts w:ascii="Times New Roman" w:eastAsia="Times New Roman" w:hAnsi="Times New Roman" w:hint="default"/>
      </w:rPr>
    </w:lvl>
    <w:lvl w:ilvl="1" w:tplc="CB82C7BA">
      <w:start w:val="69"/>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num>
  <w:num w:numId="2">
    <w:abstractNumId w:val="32"/>
  </w:num>
  <w:num w:numId="3">
    <w:abstractNumId w:val="37"/>
  </w:num>
  <w:num w:numId="4">
    <w:abstractNumId w:val="0"/>
    <w:lvlOverride w:ilvl="0">
      <w:lvl w:ilvl="0">
        <w:numFmt w:val="bullet"/>
        <w:lvlText w:val="-"/>
        <w:legacy w:legacy="1" w:legacySpace="0" w:legacyIndent="118"/>
        <w:lvlJc w:val="left"/>
        <w:rPr>
          <w:rFonts w:ascii="Times New Roman" w:hAnsi="Times New Roman" w:cs="Times New Roman" w:hint="default"/>
        </w:rPr>
      </w:lvl>
    </w:lvlOverride>
  </w:num>
  <w:num w:numId="5">
    <w:abstractNumId w:val="28"/>
  </w:num>
  <w:num w:numId="6">
    <w:abstractNumId w:val="10"/>
  </w:num>
  <w:num w:numId="7">
    <w:abstractNumId w:val="6"/>
  </w:num>
  <w:num w:numId="8">
    <w:abstractNumId w:val="6"/>
    <w:lvlOverride w:ilvl="0">
      <w:lvl w:ilvl="0">
        <w:start w:val="5"/>
        <w:numFmt w:val="decimal"/>
        <w:lvlText w:val="%1)"/>
        <w:legacy w:legacy="1" w:legacySpace="0" w:legacyIndent="224"/>
        <w:lvlJc w:val="left"/>
        <w:rPr>
          <w:rFonts w:ascii="Times New Roman" w:hAnsi="Times New Roman" w:cs="Times New Roman" w:hint="default"/>
        </w:rPr>
      </w:lvl>
    </w:lvlOverride>
  </w:num>
  <w:num w:numId="9">
    <w:abstractNumId w:val="23"/>
  </w:num>
  <w:num w:numId="10">
    <w:abstractNumId w:val="34"/>
  </w:num>
  <w:num w:numId="11">
    <w:abstractNumId w:val="3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0"/>
  </w:num>
  <w:num w:numId="20">
    <w:abstractNumId w:val="15"/>
  </w:num>
  <w:num w:numId="21">
    <w:abstractNumId w:val="27"/>
  </w:num>
  <w:num w:numId="22">
    <w:abstractNumId w:val="26"/>
  </w:num>
  <w:num w:numId="23">
    <w:abstractNumId w:val="16"/>
  </w:num>
  <w:num w:numId="24">
    <w:abstractNumId w:val="38"/>
  </w:num>
  <w:num w:numId="25">
    <w:abstractNumId w:val="11"/>
  </w:num>
  <w:num w:numId="26">
    <w:abstractNumId w:val="17"/>
  </w:num>
  <w:num w:numId="27">
    <w:abstractNumId w:val="29"/>
  </w:num>
  <w:num w:numId="28">
    <w:abstractNumId w:val="7"/>
  </w:num>
  <w:num w:numId="29">
    <w:abstractNumId w:val="24"/>
  </w:num>
  <w:num w:numId="30">
    <w:abstractNumId w:val="19"/>
  </w:num>
  <w:num w:numId="31">
    <w:abstractNumId w:val="13"/>
  </w:num>
  <w:num w:numId="32">
    <w:abstractNumId w:val="12"/>
  </w:num>
  <w:num w:numId="33">
    <w:abstractNumId w:val="8"/>
  </w:num>
  <w:num w:numId="34">
    <w:abstractNumId w:val="21"/>
  </w:num>
  <w:num w:numId="35">
    <w:abstractNumId w:val="25"/>
  </w:num>
  <w:num w:numId="36">
    <w:abstractNumId w:val="9"/>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4"/>
    </w:lvlOverride>
  </w:num>
  <w:num w:numId="41">
    <w:abstractNumId w:val="5"/>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8D1"/>
    <w:rsid w:val="0007767E"/>
    <w:rsid w:val="00097208"/>
    <w:rsid w:val="000B5E62"/>
    <w:rsid w:val="000C20AD"/>
    <w:rsid w:val="000C37C9"/>
    <w:rsid w:val="000D7930"/>
    <w:rsid w:val="000F4900"/>
    <w:rsid w:val="00173860"/>
    <w:rsid w:val="001A1A6D"/>
    <w:rsid w:val="001D648B"/>
    <w:rsid w:val="00244926"/>
    <w:rsid w:val="00267604"/>
    <w:rsid w:val="00275CED"/>
    <w:rsid w:val="002D1274"/>
    <w:rsid w:val="002E6432"/>
    <w:rsid w:val="003636A0"/>
    <w:rsid w:val="00364AB8"/>
    <w:rsid w:val="00392391"/>
    <w:rsid w:val="003D62A4"/>
    <w:rsid w:val="003E30AB"/>
    <w:rsid w:val="003F5E3C"/>
    <w:rsid w:val="00440EDC"/>
    <w:rsid w:val="004456F5"/>
    <w:rsid w:val="00494A15"/>
    <w:rsid w:val="004E5653"/>
    <w:rsid w:val="004F02D8"/>
    <w:rsid w:val="00503184"/>
    <w:rsid w:val="005063A0"/>
    <w:rsid w:val="00553499"/>
    <w:rsid w:val="00593C76"/>
    <w:rsid w:val="00606563"/>
    <w:rsid w:val="00636931"/>
    <w:rsid w:val="006548DA"/>
    <w:rsid w:val="0065551E"/>
    <w:rsid w:val="006C5D5D"/>
    <w:rsid w:val="00725198"/>
    <w:rsid w:val="0073564D"/>
    <w:rsid w:val="00755D35"/>
    <w:rsid w:val="007A01C3"/>
    <w:rsid w:val="007E1598"/>
    <w:rsid w:val="008B7585"/>
    <w:rsid w:val="00921984"/>
    <w:rsid w:val="009313C1"/>
    <w:rsid w:val="009518A1"/>
    <w:rsid w:val="00963D52"/>
    <w:rsid w:val="0098434D"/>
    <w:rsid w:val="009953FF"/>
    <w:rsid w:val="009C7CE6"/>
    <w:rsid w:val="009E2193"/>
    <w:rsid w:val="009E7C64"/>
    <w:rsid w:val="009F0824"/>
    <w:rsid w:val="009F36C2"/>
    <w:rsid w:val="00A404EE"/>
    <w:rsid w:val="00A5099E"/>
    <w:rsid w:val="00A55FE1"/>
    <w:rsid w:val="00A97918"/>
    <w:rsid w:val="00AD73FB"/>
    <w:rsid w:val="00B028D1"/>
    <w:rsid w:val="00B24905"/>
    <w:rsid w:val="00B34B92"/>
    <w:rsid w:val="00B73B3F"/>
    <w:rsid w:val="00B75B7F"/>
    <w:rsid w:val="00BA04A3"/>
    <w:rsid w:val="00C1295E"/>
    <w:rsid w:val="00C146D9"/>
    <w:rsid w:val="00C22F01"/>
    <w:rsid w:val="00C739C3"/>
    <w:rsid w:val="00CD5BEB"/>
    <w:rsid w:val="00D17A24"/>
    <w:rsid w:val="00D27B1D"/>
    <w:rsid w:val="00DD252D"/>
    <w:rsid w:val="00E019DA"/>
    <w:rsid w:val="00E11973"/>
    <w:rsid w:val="00E16586"/>
    <w:rsid w:val="00E355F4"/>
    <w:rsid w:val="00EB731E"/>
    <w:rsid w:val="00EF5A8B"/>
    <w:rsid w:val="00EF756B"/>
    <w:rsid w:val="00F205CF"/>
    <w:rsid w:val="00F26C90"/>
    <w:rsid w:val="00F64F73"/>
    <w:rsid w:val="00F75D05"/>
    <w:rsid w:val="00FF7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604"/>
    <w:pPr>
      <w:spacing w:after="200" w:line="276" w:lineRule="auto"/>
    </w:pPr>
    <w:rPr>
      <w:rFonts w:cs="Calibri"/>
      <w:sz w:val="22"/>
      <w:szCs w:val="22"/>
      <w:lang w:eastAsia="en-US"/>
    </w:rPr>
  </w:style>
  <w:style w:type="paragraph" w:styleId="1">
    <w:name w:val="heading 1"/>
    <w:basedOn w:val="a"/>
    <w:next w:val="a"/>
    <w:link w:val="10"/>
    <w:uiPriority w:val="99"/>
    <w:qFormat/>
    <w:rsid w:val="00636931"/>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63693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636931"/>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iPriority w:val="99"/>
    <w:qFormat/>
    <w:rsid w:val="0063693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63693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636931"/>
    <w:pPr>
      <w:keepNext/>
      <w:spacing w:before="120" w:after="0" w:line="240" w:lineRule="auto"/>
      <w:jc w:val="both"/>
      <w:outlineLvl w:val="6"/>
    </w:pPr>
    <w:rPr>
      <w:rFonts w:ascii="Times New Roman" w:eastAsia="Times New Roman" w:hAnsi="Times New Roman" w:cs="Times New Roman"/>
      <w:cap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36931"/>
    <w:rPr>
      <w:rFonts w:ascii="Arial" w:hAnsi="Arial" w:cs="Arial"/>
      <w:b/>
      <w:bCs/>
      <w:kern w:val="32"/>
      <w:sz w:val="32"/>
      <w:szCs w:val="32"/>
      <w:lang w:eastAsia="ru-RU"/>
    </w:rPr>
  </w:style>
  <w:style w:type="character" w:customStyle="1" w:styleId="20">
    <w:name w:val="Заголовок 2 Знак"/>
    <w:link w:val="2"/>
    <w:uiPriority w:val="99"/>
    <w:locked/>
    <w:rsid w:val="00636931"/>
    <w:rPr>
      <w:rFonts w:ascii="Arial" w:hAnsi="Arial" w:cs="Arial"/>
      <w:b/>
      <w:bCs/>
      <w:i/>
      <w:iCs/>
      <w:sz w:val="28"/>
      <w:szCs w:val="28"/>
      <w:lang w:eastAsia="ru-RU"/>
    </w:rPr>
  </w:style>
  <w:style w:type="character" w:customStyle="1" w:styleId="30">
    <w:name w:val="Заголовок 3 Знак"/>
    <w:link w:val="3"/>
    <w:uiPriority w:val="99"/>
    <w:locked/>
    <w:rsid w:val="00636931"/>
    <w:rPr>
      <w:rFonts w:ascii="Arial" w:hAnsi="Arial" w:cs="Arial"/>
      <w:b/>
      <w:bCs/>
      <w:sz w:val="26"/>
      <w:szCs w:val="26"/>
      <w:lang w:eastAsia="ru-RU"/>
    </w:rPr>
  </w:style>
  <w:style w:type="character" w:customStyle="1" w:styleId="50">
    <w:name w:val="Заголовок 5 Знак"/>
    <w:link w:val="5"/>
    <w:uiPriority w:val="99"/>
    <w:locked/>
    <w:rsid w:val="00636931"/>
    <w:rPr>
      <w:rFonts w:ascii="Times New Roman" w:hAnsi="Times New Roman" w:cs="Times New Roman"/>
      <w:b/>
      <w:bCs/>
      <w:i/>
      <w:iCs/>
      <w:sz w:val="26"/>
      <w:szCs w:val="26"/>
      <w:lang w:eastAsia="ru-RU"/>
    </w:rPr>
  </w:style>
  <w:style w:type="character" w:customStyle="1" w:styleId="60">
    <w:name w:val="Заголовок 6 Знак"/>
    <w:link w:val="6"/>
    <w:uiPriority w:val="99"/>
    <w:locked/>
    <w:rsid w:val="00636931"/>
    <w:rPr>
      <w:rFonts w:ascii="Times New Roman" w:hAnsi="Times New Roman" w:cs="Times New Roman"/>
      <w:b/>
      <w:bCs/>
      <w:lang w:eastAsia="ru-RU"/>
    </w:rPr>
  </w:style>
  <w:style w:type="character" w:customStyle="1" w:styleId="70">
    <w:name w:val="Заголовок 7 Знак"/>
    <w:link w:val="7"/>
    <w:uiPriority w:val="99"/>
    <w:locked/>
    <w:rsid w:val="00636931"/>
    <w:rPr>
      <w:rFonts w:ascii="Times New Roman" w:hAnsi="Times New Roman" w:cs="Times New Roman"/>
      <w:caps/>
      <w:sz w:val="20"/>
      <w:szCs w:val="20"/>
      <w:lang w:eastAsia="ru-RU"/>
    </w:rPr>
  </w:style>
  <w:style w:type="paragraph" w:customStyle="1" w:styleId="ConsPlusNormal">
    <w:name w:val="ConsPlusNormal"/>
    <w:link w:val="ConsPlusNormal0"/>
    <w:uiPriority w:val="99"/>
    <w:rsid w:val="00636931"/>
    <w:pPr>
      <w:widowControl w:val="0"/>
      <w:autoSpaceDE w:val="0"/>
      <w:autoSpaceDN w:val="0"/>
    </w:pPr>
    <w:rPr>
      <w:rFonts w:cs="Calibri"/>
      <w:sz w:val="22"/>
      <w:szCs w:val="22"/>
    </w:rPr>
  </w:style>
  <w:style w:type="paragraph" w:customStyle="1" w:styleId="ConsPlusNonformat">
    <w:name w:val="ConsPlusNonformat"/>
    <w:uiPriority w:val="99"/>
    <w:rsid w:val="00636931"/>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636931"/>
    <w:pPr>
      <w:widowControl w:val="0"/>
      <w:autoSpaceDE w:val="0"/>
      <w:autoSpaceDN w:val="0"/>
    </w:pPr>
    <w:rPr>
      <w:rFonts w:eastAsia="Times New Roman" w:cs="Calibri"/>
      <w:b/>
      <w:bCs/>
      <w:sz w:val="22"/>
      <w:szCs w:val="22"/>
    </w:rPr>
  </w:style>
  <w:style w:type="paragraph" w:customStyle="1" w:styleId="ConsPlusCell">
    <w:name w:val="ConsPlusCell"/>
    <w:uiPriority w:val="99"/>
    <w:rsid w:val="00636931"/>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636931"/>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636931"/>
    <w:pPr>
      <w:widowControl w:val="0"/>
      <w:autoSpaceDE w:val="0"/>
      <w:autoSpaceDN w:val="0"/>
    </w:pPr>
    <w:rPr>
      <w:rFonts w:ascii="Tahoma" w:eastAsia="Times New Roman" w:hAnsi="Tahoma" w:cs="Tahoma"/>
    </w:rPr>
  </w:style>
  <w:style w:type="paragraph" w:customStyle="1" w:styleId="ConsPlusJurTerm">
    <w:name w:val="ConsPlusJurTerm"/>
    <w:uiPriority w:val="99"/>
    <w:rsid w:val="00636931"/>
    <w:pPr>
      <w:widowControl w:val="0"/>
      <w:autoSpaceDE w:val="0"/>
      <w:autoSpaceDN w:val="0"/>
    </w:pPr>
    <w:rPr>
      <w:rFonts w:ascii="Tahoma" w:eastAsia="Times New Roman" w:hAnsi="Tahoma" w:cs="Tahoma"/>
      <w:sz w:val="26"/>
      <w:szCs w:val="26"/>
    </w:rPr>
  </w:style>
  <w:style w:type="paragraph" w:customStyle="1" w:styleId="a3">
    <w:name w:val="Знак"/>
    <w:basedOn w:val="a"/>
    <w:uiPriority w:val="99"/>
    <w:rsid w:val="00636931"/>
    <w:pPr>
      <w:spacing w:after="160" w:line="240" w:lineRule="exact"/>
    </w:pPr>
    <w:rPr>
      <w:rFonts w:ascii="Arial" w:eastAsia="Times New Roman" w:hAnsi="Arial" w:cs="Arial"/>
      <w:sz w:val="20"/>
      <w:szCs w:val="20"/>
      <w:lang w:val="en-US"/>
    </w:rPr>
  </w:style>
  <w:style w:type="paragraph" w:customStyle="1" w:styleId="Style1">
    <w:name w:val="Style1"/>
    <w:basedOn w:val="a"/>
    <w:uiPriority w:val="99"/>
    <w:rsid w:val="00636931"/>
    <w:pPr>
      <w:widowControl w:val="0"/>
      <w:autoSpaceDE w:val="0"/>
      <w:autoSpaceDN w:val="0"/>
      <w:adjustRightInd w:val="0"/>
      <w:spacing w:after="0" w:line="369" w:lineRule="exact"/>
      <w:ind w:firstLine="701"/>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636931"/>
    <w:rPr>
      <w:rFonts w:ascii="Times New Roman" w:hAnsi="Times New Roman" w:cs="Times New Roman"/>
      <w:sz w:val="26"/>
      <w:szCs w:val="26"/>
    </w:rPr>
  </w:style>
  <w:style w:type="paragraph" w:customStyle="1" w:styleId="Style2">
    <w:name w:val="Style2"/>
    <w:basedOn w:val="a"/>
    <w:uiPriority w:val="99"/>
    <w:rsid w:val="00636931"/>
    <w:pPr>
      <w:widowControl w:val="0"/>
      <w:autoSpaceDE w:val="0"/>
      <w:autoSpaceDN w:val="0"/>
      <w:adjustRightInd w:val="0"/>
      <w:spacing w:after="0" w:line="370" w:lineRule="exact"/>
      <w:ind w:firstLine="710"/>
      <w:jc w:val="both"/>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636931"/>
    <w:pPr>
      <w:spacing w:after="0" w:line="240" w:lineRule="auto"/>
      <w:ind w:firstLine="705"/>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link w:val="21"/>
    <w:uiPriority w:val="99"/>
    <w:locked/>
    <w:rsid w:val="00636931"/>
    <w:rPr>
      <w:rFonts w:ascii="Times New Roman" w:hAnsi="Times New Roman" w:cs="Times New Roman"/>
      <w:sz w:val="24"/>
      <w:szCs w:val="24"/>
      <w:lang w:eastAsia="ru-RU"/>
    </w:rPr>
  </w:style>
  <w:style w:type="paragraph" w:styleId="a4">
    <w:name w:val="Body Text"/>
    <w:basedOn w:val="a"/>
    <w:link w:val="a5"/>
    <w:uiPriority w:val="99"/>
    <w:rsid w:val="00636931"/>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link w:val="a4"/>
    <w:uiPriority w:val="99"/>
    <w:locked/>
    <w:rsid w:val="00636931"/>
    <w:rPr>
      <w:rFonts w:ascii="Times New Roman" w:hAnsi="Times New Roman" w:cs="Times New Roman"/>
      <w:sz w:val="20"/>
      <w:szCs w:val="20"/>
      <w:lang w:eastAsia="ru-RU"/>
    </w:rPr>
  </w:style>
  <w:style w:type="paragraph" w:styleId="23">
    <w:name w:val="Body Text 2"/>
    <w:basedOn w:val="a"/>
    <w:link w:val="24"/>
    <w:uiPriority w:val="99"/>
    <w:rsid w:val="00636931"/>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link w:val="23"/>
    <w:uiPriority w:val="99"/>
    <w:locked/>
    <w:rsid w:val="00636931"/>
    <w:rPr>
      <w:rFonts w:ascii="Times New Roman" w:hAnsi="Times New Roman" w:cs="Times New Roman"/>
      <w:sz w:val="20"/>
      <w:szCs w:val="20"/>
      <w:lang w:eastAsia="ru-RU"/>
    </w:rPr>
  </w:style>
  <w:style w:type="paragraph" w:styleId="a6">
    <w:name w:val="header"/>
    <w:basedOn w:val="a"/>
    <w:link w:val="a7"/>
    <w:uiPriority w:val="99"/>
    <w:rsid w:val="0063693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link w:val="a6"/>
    <w:uiPriority w:val="99"/>
    <w:locked/>
    <w:rsid w:val="00636931"/>
    <w:rPr>
      <w:rFonts w:ascii="Times New Roman" w:hAnsi="Times New Roman" w:cs="Times New Roman"/>
      <w:sz w:val="20"/>
      <w:szCs w:val="20"/>
      <w:lang w:eastAsia="ru-RU"/>
    </w:rPr>
  </w:style>
  <w:style w:type="paragraph" w:styleId="31">
    <w:name w:val="Body Text 3"/>
    <w:basedOn w:val="a"/>
    <w:link w:val="32"/>
    <w:uiPriority w:val="99"/>
    <w:rsid w:val="00636931"/>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link w:val="31"/>
    <w:uiPriority w:val="99"/>
    <w:locked/>
    <w:rsid w:val="00636931"/>
    <w:rPr>
      <w:rFonts w:ascii="Times New Roman" w:hAnsi="Times New Roman" w:cs="Times New Roman"/>
      <w:sz w:val="16"/>
      <w:szCs w:val="16"/>
      <w:lang w:eastAsia="ru-RU"/>
    </w:rPr>
  </w:style>
  <w:style w:type="paragraph" w:styleId="a8">
    <w:name w:val="List Paragraph"/>
    <w:basedOn w:val="a"/>
    <w:uiPriority w:val="99"/>
    <w:qFormat/>
    <w:rsid w:val="00636931"/>
    <w:pPr>
      <w:ind w:left="720"/>
    </w:pPr>
    <w:rPr>
      <w:rFonts w:eastAsia="Times New Roman"/>
      <w:lang w:eastAsia="ru-RU"/>
    </w:rPr>
  </w:style>
  <w:style w:type="table" w:styleId="a9">
    <w:name w:val="Table Grid"/>
    <w:basedOn w:val="a1"/>
    <w:uiPriority w:val="99"/>
    <w:rsid w:val="006369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99"/>
    <w:qFormat/>
    <w:rsid w:val="00636931"/>
    <w:pPr>
      <w:spacing w:after="0" w:line="240" w:lineRule="auto"/>
      <w:jc w:val="center"/>
    </w:pPr>
    <w:rPr>
      <w:rFonts w:ascii="Times New Roman" w:eastAsia="Times New Roman" w:hAnsi="Times New Roman" w:cs="Times New Roman"/>
      <w:b/>
      <w:bCs/>
      <w:sz w:val="32"/>
      <w:szCs w:val="32"/>
      <w:lang w:eastAsia="ru-RU"/>
    </w:rPr>
  </w:style>
  <w:style w:type="character" w:customStyle="1" w:styleId="ab">
    <w:name w:val="Название Знак"/>
    <w:link w:val="aa"/>
    <w:uiPriority w:val="99"/>
    <w:locked/>
    <w:rsid w:val="00636931"/>
    <w:rPr>
      <w:rFonts w:ascii="Times New Roman" w:hAnsi="Times New Roman" w:cs="Times New Roman"/>
      <w:b/>
      <w:bCs/>
      <w:sz w:val="32"/>
      <w:szCs w:val="32"/>
      <w:lang w:eastAsia="ru-RU"/>
    </w:rPr>
  </w:style>
  <w:style w:type="paragraph" w:styleId="ac">
    <w:name w:val="Body Text Indent"/>
    <w:basedOn w:val="a"/>
    <w:link w:val="ad"/>
    <w:uiPriority w:val="99"/>
    <w:rsid w:val="00636931"/>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link w:val="ac"/>
    <w:uiPriority w:val="99"/>
    <w:locked/>
    <w:rsid w:val="00636931"/>
    <w:rPr>
      <w:rFonts w:ascii="Times New Roman" w:hAnsi="Times New Roman" w:cs="Times New Roman"/>
      <w:sz w:val="20"/>
      <w:szCs w:val="20"/>
      <w:lang w:eastAsia="ru-RU"/>
    </w:rPr>
  </w:style>
  <w:style w:type="paragraph" w:styleId="ae">
    <w:name w:val="footer"/>
    <w:basedOn w:val="a"/>
    <w:link w:val="af"/>
    <w:uiPriority w:val="99"/>
    <w:rsid w:val="0063693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link w:val="ae"/>
    <w:uiPriority w:val="99"/>
    <w:locked/>
    <w:rsid w:val="00636931"/>
    <w:rPr>
      <w:rFonts w:ascii="Times New Roman" w:hAnsi="Times New Roman" w:cs="Times New Roman"/>
      <w:sz w:val="20"/>
      <w:szCs w:val="20"/>
      <w:lang w:eastAsia="ru-RU"/>
    </w:rPr>
  </w:style>
  <w:style w:type="paragraph" w:styleId="af0">
    <w:name w:val="Balloon Text"/>
    <w:basedOn w:val="a"/>
    <w:link w:val="af1"/>
    <w:uiPriority w:val="99"/>
    <w:semiHidden/>
    <w:rsid w:val="00636931"/>
    <w:pPr>
      <w:spacing w:after="0" w:line="240" w:lineRule="auto"/>
    </w:pPr>
    <w:rPr>
      <w:rFonts w:ascii="Tahoma" w:eastAsia="Times New Roman" w:hAnsi="Tahoma" w:cs="Tahoma"/>
      <w:sz w:val="16"/>
      <w:szCs w:val="16"/>
      <w:lang w:eastAsia="ru-RU"/>
    </w:rPr>
  </w:style>
  <w:style w:type="character" w:customStyle="1" w:styleId="af1">
    <w:name w:val="Текст выноски Знак"/>
    <w:link w:val="af0"/>
    <w:uiPriority w:val="99"/>
    <w:semiHidden/>
    <w:locked/>
    <w:rsid w:val="00636931"/>
    <w:rPr>
      <w:rFonts w:ascii="Tahoma" w:hAnsi="Tahoma" w:cs="Tahoma"/>
      <w:sz w:val="16"/>
      <w:szCs w:val="16"/>
      <w:lang w:eastAsia="ru-RU"/>
    </w:rPr>
  </w:style>
  <w:style w:type="character" w:styleId="af2">
    <w:name w:val="Strong"/>
    <w:uiPriority w:val="99"/>
    <w:qFormat/>
    <w:rsid w:val="00636931"/>
    <w:rPr>
      <w:b/>
      <w:bCs/>
    </w:rPr>
  </w:style>
  <w:style w:type="paragraph" w:customStyle="1" w:styleId="33">
    <w:name w:val="Стиль3"/>
    <w:basedOn w:val="21"/>
    <w:uiPriority w:val="99"/>
    <w:rsid w:val="00636931"/>
    <w:pPr>
      <w:widowControl w:val="0"/>
      <w:tabs>
        <w:tab w:val="num" w:pos="3827"/>
      </w:tabs>
      <w:adjustRightInd w:val="0"/>
      <w:ind w:left="3600" w:firstLine="0"/>
      <w:textAlignment w:val="baseline"/>
    </w:pPr>
    <w:rPr>
      <w:sz w:val="24"/>
      <w:szCs w:val="24"/>
    </w:rPr>
  </w:style>
  <w:style w:type="paragraph" w:styleId="HTML">
    <w:name w:val="HTML Preformatted"/>
    <w:basedOn w:val="a"/>
    <w:link w:val="HTML0"/>
    <w:uiPriority w:val="99"/>
    <w:rsid w:val="0063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636931"/>
    <w:rPr>
      <w:rFonts w:ascii="Courier New" w:hAnsi="Courier New" w:cs="Courier New"/>
      <w:sz w:val="20"/>
      <w:szCs w:val="20"/>
    </w:rPr>
  </w:style>
  <w:style w:type="paragraph" w:customStyle="1" w:styleId="11">
    <w:name w:val="Обычный1"/>
    <w:autoRedefine/>
    <w:uiPriority w:val="99"/>
    <w:rsid w:val="00636931"/>
    <w:pPr>
      <w:ind w:firstLine="709"/>
      <w:jc w:val="both"/>
    </w:pPr>
    <w:rPr>
      <w:rFonts w:cs="Calibri"/>
      <w:b/>
      <w:bCs/>
      <w:sz w:val="24"/>
      <w:szCs w:val="24"/>
    </w:rPr>
  </w:style>
  <w:style w:type="paragraph" w:customStyle="1" w:styleId="14">
    <w:name w:val="Обычный+14"/>
    <w:basedOn w:val="11"/>
    <w:uiPriority w:val="99"/>
    <w:rsid w:val="00636931"/>
  </w:style>
  <w:style w:type="character" w:styleId="af3">
    <w:name w:val="Hyperlink"/>
    <w:uiPriority w:val="99"/>
    <w:rsid w:val="00636931"/>
    <w:rPr>
      <w:color w:val="0000FF"/>
      <w:u w:val="single"/>
    </w:rPr>
  </w:style>
  <w:style w:type="paragraph" w:customStyle="1" w:styleId="af4">
    <w:name w:val="Содержимое таблицы"/>
    <w:basedOn w:val="a"/>
    <w:uiPriority w:val="99"/>
    <w:rsid w:val="00636931"/>
    <w:pPr>
      <w:widowControl w:val="0"/>
      <w:suppressLineNumbers/>
      <w:suppressAutoHyphens/>
      <w:spacing w:after="0" w:line="240" w:lineRule="auto"/>
    </w:pPr>
    <w:rPr>
      <w:rFonts w:ascii="Arial" w:hAnsi="Arial" w:cs="Arial"/>
      <w:kern w:val="1"/>
      <w:sz w:val="24"/>
      <w:szCs w:val="24"/>
      <w:lang w:eastAsia="ar-SA"/>
    </w:rPr>
  </w:style>
  <w:style w:type="paragraph" w:customStyle="1" w:styleId="ConsTitle">
    <w:name w:val="ConsTitle"/>
    <w:uiPriority w:val="99"/>
    <w:rsid w:val="00636931"/>
    <w:pPr>
      <w:autoSpaceDE w:val="0"/>
      <w:autoSpaceDN w:val="0"/>
      <w:adjustRightInd w:val="0"/>
      <w:ind w:right="19772"/>
    </w:pPr>
    <w:rPr>
      <w:rFonts w:ascii="Arial" w:eastAsia="Times New Roman" w:hAnsi="Arial" w:cs="Arial"/>
      <w:b/>
      <w:bCs/>
      <w:sz w:val="22"/>
      <w:szCs w:val="22"/>
    </w:rPr>
  </w:style>
  <w:style w:type="paragraph" w:styleId="34">
    <w:name w:val="Body Text Indent 3"/>
    <w:basedOn w:val="a"/>
    <w:link w:val="35"/>
    <w:uiPriority w:val="99"/>
    <w:rsid w:val="00636931"/>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link w:val="34"/>
    <w:uiPriority w:val="99"/>
    <w:locked/>
    <w:rsid w:val="00636931"/>
    <w:rPr>
      <w:rFonts w:ascii="Times New Roman" w:hAnsi="Times New Roman" w:cs="Times New Roman"/>
      <w:sz w:val="16"/>
      <w:szCs w:val="16"/>
      <w:lang w:eastAsia="ru-RU"/>
    </w:rPr>
  </w:style>
  <w:style w:type="character" w:styleId="af5">
    <w:name w:val="page number"/>
    <w:basedOn w:val="a0"/>
    <w:uiPriority w:val="99"/>
    <w:rsid w:val="00636931"/>
  </w:style>
  <w:style w:type="paragraph" w:customStyle="1" w:styleId="25">
    <w:name w:val="Обычный2"/>
    <w:uiPriority w:val="99"/>
    <w:rsid w:val="00636931"/>
    <w:pPr>
      <w:widowControl w:val="0"/>
    </w:pPr>
    <w:rPr>
      <w:rFonts w:ascii="Times New Roman" w:eastAsia="Times New Roman" w:hAnsi="Times New Roman"/>
    </w:rPr>
  </w:style>
  <w:style w:type="paragraph" w:styleId="af6">
    <w:name w:val="Normal (Web)"/>
    <w:basedOn w:val="a"/>
    <w:uiPriority w:val="99"/>
    <w:rsid w:val="00636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uiPriority w:val="99"/>
    <w:rsid w:val="00636931"/>
    <w:rPr>
      <w:rFonts w:eastAsia="Times New Roman" w:cs="Calibri"/>
      <w:sz w:val="22"/>
      <w:szCs w:val="22"/>
    </w:rPr>
  </w:style>
  <w:style w:type="paragraph" w:customStyle="1" w:styleId="Style3">
    <w:name w:val="Style3"/>
    <w:basedOn w:val="a"/>
    <w:uiPriority w:val="99"/>
    <w:rsid w:val="00636931"/>
    <w:pPr>
      <w:widowControl w:val="0"/>
      <w:autoSpaceDE w:val="0"/>
      <w:autoSpaceDN w:val="0"/>
      <w:adjustRightInd w:val="0"/>
      <w:spacing w:after="0" w:line="322" w:lineRule="exact"/>
      <w:ind w:firstLine="31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636931"/>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character" w:customStyle="1" w:styleId="FontStyle19">
    <w:name w:val="Font Style19"/>
    <w:uiPriority w:val="99"/>
    <w:rsid w:val="00636931"/>
    <w:rPr>
      <w:rFonts w:ascii="Times New Roman" w:hAnsi="Times New Roman" w:cs="Times New Roman"/>
      <w:sz w:val="26"/>
      <w:szCs w:val="26"/>
    </w:rPr>
  </w:style>
  <w:style w:type="character" w:customStyle="1" w:styleId="FontStyle26">
    <w:name w:val="Font Style26"/>
    <w:uiPriority w:val="99"/>
    <w:rsid w:val="00636931"/>
    <w:rPr>
      <w:rFonts w:ascii="Times New Roman" w:hAnsi="Times New Roman" w:cs="Times New Roman"/>
      <w:sz w:val="26"/>
      <w:szCs w:val="26"/>
    </w:rPr>
  </w:style>
  <w:style w:type="paragraph" w:customStyle="1" w:styleId="Style7">
    <w:name w:val="Style7"/>
    <w:basedOn w:val="a"/>
    <w:uiPriority w:val="99"/>
    <w:rsid w:val="00636931"/>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27">
    <w:name w:val="Font Style27"/>
    <w:uiPriority w:val="99"/>
    <w:rsid w:val="00636931"/>
    <w:rPr>
      <w:rFonts w:ascii="Times New Roman" w:hAnsi="Times New Roman" w:cs="Times New Roman"/>
      <w:i/>
      <w:iCs/>
      <w:sz w:val="26"/>
      <w:szCs w:val="26"/>
    </w:rPr>
  </w:style>
  <w:style w:type="paragraph" w:customStyle="1" w:styleId="Style13">
    <w:name w:val="Style13"/>
    <w:basedOn w:val="a"/>
    <w:uiPriority w:val="99"/>
    <w:rsid w:val="0063693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636931"/>
    <w:rPr>
      <w:rFonts w:ascii="Times New Roman" w:hAnsi="Times New Roman" w:cs="Times New Roman"/>
      <w:sz w:val="26"/>
      <w:szCs w:val="26"/>
    </w:rPr>
  </w:style>
  <w:style w:type="paragraph" w:customStyle="1" w:styleId="Style17">
    <w:name w:val="Style17"/>
    <w:basedOn w:val="a"/>
    <w:uiPriority w:val="99"/>
    <w:rsid w:val="00636931"/>
    <w:pPr>
      <w:widowControl w:val="0"/>
      <w:autoSpaceDE w:val="0"/>
      <w:autoSpaceDN w:val="0"/>
      <w:adjustRightInd w:val="0"/>
      <w:spacing w:after="0" w:line="323" w:lineRule="exact"/>
      <w:ind w:firstLine="528"/>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636931"/>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636931"/>
    <w:pPr>
      <w:widowControl w:val="0"/>
      <w:autoSpaceDE w:val="0"/>
      <w:autoSpaceDN w:val="0"/>
      <w:adjustRightInd w:val="0"/>
      <w:spacing w:after="0" w:line="322" w:lineRule="exact"/>
      <w:ind w:firstLine="2690"/>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636931"/>
    <w:pPr>
      <w:widowControl w:val="0"/>
      <w:autoSpaceDE w:val="0"/>
      <w:autoSpaceDN w:val="0"/>
      <w:adjustRightInd w:val="0"/>
      <w:spacing w:after="0" w:line="326" w:lineRule="exact"/>
      <w:ind w:firstLine="2479"/>
    </w:pPr>
    <w:rPr>
      <w:rFonts w:ascii="Times New Roman" w:eastAsia="Times New Roman" w:hAnsi="Times New Roman" w:cs="Times New Roman"/>
      <w:sz w:val="24"/>
      <w:szCs w:val="24"/>
      <w:lang w:eastAsia="ru-RU"/>
    </w:rPr>
  </w:style>
  <w:style w:type="paragraph" w:customStyle="1" w:styleId="xl27">
    <w:name w:val="xl27"/>
    <w:basedOn w:val="a"/>
    <w:uiPriority w:val="99"/>
    <w:rsid w:val="0063693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af7">
    <w:name w:val="Block Text"/>
    <w:basedOn w:val="a"/>
    <w:uiPriority w:val="99"/>
    <w:semiHidden/>
    <w:rsid w:val="00636931"/>
    <w:pPr>
      <w:spacing w:after="0" w:line="240" w:lineRule="auto"/>
      <w:ind w:left="-108" w:right="-108"/>
      <w:jc w:val="center"/>
    </w:pPr>
    <w:rPr>
      <w:rFonts w:ascii="Times New Roman" w:eastAsia="Times New Roman" w:hAnsi="Times New Roman" w:cs="Times New Roman"/>
      <w:sz w:val="20"/>
      <w:szCs w:val="20"/>
      <w:lang w:eastAsia="ru-RU"/>
    </w:rPr>
  </w:style>
  <w:style w:type="paragraph" w:customStyle="1" w:styleId="13">
    <w:name w:val="заголовок 1"/>
    <w:basedOn w:val="a"/>
    <w:next w:val="a"/>
    <w:uiPriority w:val="99"/>
    <w:rsid w:val="00636931"/>
    <w:pPr>
      <w:keepNext/>
      <w:spacing w:after="0" w:line="240" w:lineRule="auto"/>
      <w:jc w:val="center"/>
    </w:pPr>
    <w:rPr>
      <w:rFonts w:ascii="Times New Roman" w:eastAsia="Times New Roman" w:hAnsi="Times New Roman" w:cs="Times New Roman"/>
      <w:b/>
      <w:bCs/>
      <w:spacing w:val="80"/>
      <w:sz w:val="40"/>
      <w:szCs w:val="40"/>
      <w:lang w:eastAsia="ru-RU"/>
    </w:rPr>
  </w:style>
  <w:style w:type="paragraph" w:customStyle="1" w:styleId="xl24">
    <w:name w:val="xl24"/>
    <w:basedOn w:val="a"/>
    <w:uiPriority w:val="99"/>
    <w:rsid w:val="0063693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636931"/>
    <w:pPr>
      <w:suppressAutoHyphens/>
      <w:spacing w:after="0" w:line="240" w:lineRule="auto"/>
      <w:ind w:right="-54" w:firstLine="993"/>
      <w:jc w:val="both"/>
    </w:pPr>
    <w:rPr>
      <w:rFonts w:ascii="Times New Roman" w:eastAsia="Times New Roman" w:hAnsi="Times New Roman" w:cs="Times New Roman"/>
      <w:sz w:val="28"/>
      <w:szCs w:val="28"/>
      <w:lang w:eastAsia="ar-SA"/>
    </w:rPr>
  </w:style>
  <w:style w:type="paragraph" w:customStyle="1" w:styleId="210">
    <w:name w:val="Основной текст 21"/>
    <w:basedOn w:val="a"/>
    <w:uiPriority w:val="99"/>
    <w:rsid w:val="00636931"/>
    <w:pPr>
      <w:suppressAutoHyphens/>
      <w:spacing w:after="0" w:line="240" w:lineRule="auto"/>
      <w:ind w:right="4534"/>
    </w:pPr>
    <w:rPr>
      <w:rFonts w:ascii="Times New Roman" w:eastAsia="Times New Roman" w:hAnsi="Times New Roman" w:cs="Times New Roman"/>
      <w:b/>
      <w:bCs/>
      <w:sz w:val="28"/>
      <w:szCs w:val="28"/>
      <w:lang w:eastAsia="ar-SA"/>
    </w:rPr>
  </w:style>
  <w:style w:type="paragraph" w:styleId="af8">
    <w:name w:val="footnote text"/>
    <w:basedOn w:val="a"/>
    <w:link w:val="af9"/>
    <w:uiPriority w:val="99"/>
    <w:semiHidden/>
    <w:rsid w:val="00636931"/>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link w:val="af8"/>
    <w:uiPriority w:val="99"/>
    <w:semiHidden/>
    <w:locked/>
    <w:rsid w:val="00636931"/>
    <w:rPr>
      <w:rFonts w:ascii="Times New Roman" w:hAnsi="Times New Roman" w:cs="Times New Roman"/>
      <w:sz w:val="20"/>
      <w:szCs w:val="20"/>
      <w:lang w:eastAsia="ru-RU"/>
    </w:rPr>
  </w:style>
  <w:style w:type="character" w:styleId="afa">
    <w:name w:val="footnote reference"/>
    <w:uiPriority w:val="99"/>
    <w:semiHidden/>
    <w:rsid w:val="00636931"/>
    <w:rPr>
      <w:vertAlign w:val="superscript"/>
    </w:rPr>
  </w:style>
  <w:style w:type="paragraph" w:customStyle="1" w:styleId="15">
    <w:name w:val="Знак1"/>
    <w:basedOn w:val="a"/>
    <w:uiPriority w:val="99"/>
    <w:rsid w:val="00636931"/>
    <w:pPr>
      <w:spacing w:after="160" w:line="240" w:lineRule="exact"/>
    </w:pPr>
    <w:rPr>
      <w:rFonts w:ascii="Verdana" w:eastAsia="Times New Roman" w:hAnsi="Verdana" w:cs="Verdana"/>
      <w:sz w:val="20"/>
      <w:szCs w:val="20"/>
      <w:lang w:val="en-US"/>
    </w:rPr>
  </w:style>
  <w:style w:type="paragraph" w:styleId="afb">
    <w:name w:val="caption"/>
    <w:basedOn w:val="a"/>
    <w:next w:val="a"/>
    <w:uiPriority w:val="99"/>
    <w:qFormat/>
    <w:rsid w:val="00636931"/>
    <w:pPr>
      <w:autoSpaceDE w:val="0"/>
      <w:autoSpaceDN w:val="0"/>
      <w:adjustRightInd w:val="0"/>
      <w:spacing w:after="0" w:line="360" w:lineRule="auto"/>
      <w:ind w:firstLine="540"/>
      <w:jc w:val="both"/>
    </w:pPr>
    <w:rPr>
      <w:rFonts w:ascii="Times New Roman" w:eastAsia="Times New Roman" w:hAnsi="Times New Roman" w:cs="Times New Roman"/>
      <w:sz w:val="28"/>
      <w:szCs w:val="28"/>
      <w:lang w:eastAsia="ru-RU"/>
    </w:rPr>
  </w:style>
  <w:style w:type="paragraph" w:customStyle="1" w:styleId="afc">
    <w:name w:val="Таблицы (моноширинный)"/>
    <w:basedOn w:val="a"/>
    <w:next w:val="a"/>
    <w:uiPriority w:val="99"/>
    <w:rsid w:val="00636931"/>
    <w:pPr>
      <w:autoSpaceDE w:val="0"/>
      <w:autoSpaceDN w:val="0"/>
      <w:adjustRightInd w:val="0"/>
      <w:spacing w:after="0" w:line="240" w:lineRule="auto"/>
      <w:jc w:val="both"/>
    </w:pPr>
    <w:rPr>
      <w:rFonts w:ascii="Courier New" w:eastAsia="Times New Roman" w:hAnsi="Courier New" w:cs="Courier New"/>
      <w:sz w:val="18"/>
      <w:szCs w:val="18"/>
      <w:lang w:eastAsia="ru-RU"/>
    </w:rPr>
  </w:style>
  <w:style w:type="paragraph" w:customStyle="1" w:styleId="ConsNormal">
    <w:name w:val="ConsNormal"/>
    <w:uiPriority w:val="99"/>
    <w:rsid w:val="00636931"/>
    <w:pPr>
      <w:widowControl w:val="0"/>
      <w:autoSpaceDE w:val="0"/>
      <w:autoSpaceDN w:val="0"/>
      <w:adjustRightInd w:val="0"/>
      <w:ind w:right="19772" w:firstLine="720"/>
    </w:pPr>
    <w:rPr>
      <w:rFonts w:ascii="Arial" w:eastAsia="Times New Roman" w:hAnsi="Arial" w:cs="Arial"/>
    </w:rPr>
  </w:style>
  <w:style w:type="paragraph" w:customStyle="1" w:styleId="afd">
    <w:name w:val="список с точками"/>
    <w:basedOn w:val="a"/>
    <w:uiPriority w:val="99"/>
    <w:rsid w:val="00636931"/>
    <w:pPr>
      <w:spacing w:after="0" w:line="360" w:lineRule="auto"/>
      <w:jc w:val="both"/>
    </w:pPr>
    <w:rPr>
      <w:rFonts w:ascii="Times New Roman" w:eastAsia="Times New Roman" w:hAnsi="Times New Roman" w:cs="Times New Roman"/>
      <w:sz w:val="28"/>
      <w:szCs w:val="28"/>
      <w:lang w:eastAsia="ru-RU"/>
    </w:rPr>
  </w:style>
  <w:style w:type="character" w:customStyle="1" w:styleId="WW8Num8z2">
    <w:name w:val="WW8Num8z2"/>
    <w:uiPriority w:val="99"/>
    <w:rsid w:val="00636931"/>
    <w:rPr>
      <w:rFonts w:ascii="Wingdings" w:hAnsi="Wingdings" w:cs="Wingdings"/>
    </w:rPr>
  </w:style>
  <w:style w:type="paragraph" w:styleId="afe">
    <w:name w:val="No Spacing"/>
    <w:uiPriority w:val="99"/>
    <w:qFormat/>
    <w:rsid w:val="00636931"/>
    <w:pPr>
      <w:ind w:firstLine="227"/>
      <w:jc w:val="both"/>
    </w:pPr>
    <w:rPr>
      <w:rFonts w:cs="Calibri"/>
      <w:sz w:val="22"/>
      <w:szCs w:val="22"/>
      <w:lang w:eastAsia="en-US"/>
    </w:rPr>
  </w:style>
  <w:style w:type="paragraph" w:customStyle="1" w:styleId="aff">
    <w:name w:val="Прижатый влево"/>
    <w:basedOn w:val="a"/>
    <w:next w:val="a"/>
    <w:uiPriority w:val="99"/>
    <w:rsid w:val="00636931"/>
    <w:pPr>
      <w:autoSpaceDE w:val="0"/>
      <w:autoSpaceDN w:val="0"/>
      <w:adjustRightInd w:val="0"/>
      <w:spacing w:after="0" w:line="240" w:lineRule="auto"/>
    </w:pPr>
    <w:rPr>
      <w:rFonts w:ascii="Arial" w:eastAsia="SimSun" w:hAnsi="Arial" w:cs="Arial"/>
      <w:sz w:val="20"/>
      <w:szCs w:val="20"/>
      <w:lang w:eastAsia="ru-RU"/>
    </w:rPr>
  </w:style>
  <w:style w:type="paragraph" w:customStyle="1" w:styleId="aff0">
    <w:name w:val="Ориентир"/>
    <w:basedOn w:val="a4"/>
    <w:uiPriority w:val="99"/>
    <w:rsid w:val="00636931"/>
    <w:pPr>
      <w:widowControl/>
      <w:autoSpaceDE/>
      <w:autoSpaceDN/>
      <w:adjustRightInd/>
      <w:spacing w:after="0"/>
      <w:ind w:firstLine="709"/>
      <w:jc w:val="both"/>
    </w:pPr>
  </w:style>
  <w:style w:type="paragraph" w:customStyle="1" w:styleId="ConsNonformat">
    <w:name w:val="ConsNonformat"/>
    <w:uiPriority w:val="99"/>
    <w:rsid w:val="00636931"/>
    <w:pPr>
      <w:widowControl w:val="0"/>
      <w:autoSpaceDE w:val="0"/>
      <w:autoSpaceDN w:val="0"/>
    </w:pPr>
    <w:rPr>
      <w:rFonts w:ascii="Courier New" w:eastAsia="Times New Roman" w:hAnsi="Courier New" w:cs="Courier New"/>
    </w:rPr>
  </w:style>
  <w:style w:type="character" w:customStyle="1" w:styleId="ConsPlusNormal0">
    <w:name w:val="ConsPlusNormal Знак"/>
    <w:link w:val="ConsPlusNormal"/>
    <w:uiPriority w:val="99"/>
    <w:locked/>
    <w:rsid w:val="00636931"/>
    <w:rPr>
      <w:sz w:val="22"/>
      <w:szCs w:val="22"/>
      <w:lang w:eastAsia="ru-RU"/>
    </w:rPr>
  </w:style>
  <w:style w:type="paragraph" w:styleId="aff1">
    <w:name w:val="List"/>
    <w:basedOn w:val="a"/>
    <w:uiPriority w:val="99"/>
    <w:rsid w:val="00636931"/>
    <w:pPr>
      <w:spacing w:after="0" w:line="240" w:lineRule="auto"/>
      <w:ind w:left="283" w:hanging="283"/>
    </w:pPr>
    <w:rPr>
      <w:rFonts w:ascii="Times New Roman" w:eastAsia="Times New Roman" w:hAnsi="Times New Roman" w:cs="Times New Roman"/>
      <w:sz w:val="24"/>
      <w:szCs w:val="24"/>
      <w:lang w:eastAsia="ru-RU"/>
    </w:rPr>
  </w:style>
  <w:style w:type="paragraph" w:customStyle="1" w:styleId="aff2">
    <w:name w:val="Базовый"/>
    <w:uiPriority w:val="99"/>
    <w:rsid w:val="00636931"/>
    <w:pPr>
      <w:tabs>
        <w:tab w:val="left" w:pos="709"/>
      </w:tabs>
      <w:suppressAutoHyphens/>
      <w:spacing w:after="200" w:line="276" w:lineRule="atLeast"/>
    </w:pPr>
    <w:rPr>
      <w:rFonts w:eastAsia="Times New Roman" w:cs="Calibri"/>
      <w:color w:val="00000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350779">
      <w:marLeft w:val="0"/>
      <w:marRight w:val="0"/>
      <w:marTop w:val="0"/>
      <w:marBottom w:val="0"/>
      <w:divBdr>
        <w:top w:val="none" w:sz="0" w:space="0" w:color="auto"/>
        <w:left w:val="none" w:sz="0" w:space="0" w:color="auto"/>
        <w:bottom w:val="none" w:sz="0" w:space="0" w:color="auto"/>
        <w:right w:val="none" w:sz="0" w:space="0" w:color="auto"/>
      </w:divBdr>
    </w:div>
    <w:div w:id="966350780">
      <w:marLeft w:val="0"/>
      <w:marRight w:val="0"/>
      <w:marTop w:val="0"/>
      <w:marBottom w:val="0"/>
      <w:divBdr>
        <w:top w:val="none" w:sz="0" w:space="0" w:color="auto"/>
        <w:left w:val="none" w:sz="0" w:space="0" w:color="auto"/>
        <w:bottom w:val="none" w:sz="0" w:space="0" w:color="auto"/>
        <w:right w:val="none" w:sz="0" w:space="0" w:color="auto"/>
      </w:divBdr>
    </w:div>
    <w:div w:id="9663507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http://www.rpgu.rkur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ulbaki.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3519A0597502D7B234D6E4AD4AD1E1FD00BCA3ABF028195DFD6B40FAE6457AA3CFC8C7256Bj9aEG" TargetMode="External"/><Relationship Id="rId4" Type="http://schemas.openxmlformats.org/officeDocument/2006/relationships/settings" Target="settings.xml"/><Relationship Id="rId9" Type="http://schemas.openxmlformats.org/officeDocument/2006/relationships/hyperlink" Target="mailto:adm_kulbakinskogo_ss@mail.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TotalTime>
  <Pages>36</Pages>
  <Words>13181</Words>
  <Characters>75136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28</cp:revision>
  <cp:lastPrinted>2016-01-28T12:43:00Z</cp:lastPrinted>
  <dcterms:created xsi:type="dcterms:W3CDTF">2015-11-30T06:12:00Z</dcterms:created>
  <dcterms:modified xsi:type="dcterms:W3CDTF">2016-02-04T06:19:00Z</dcterms:modified>
</cp:coreProperties>
</file>